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3B" w:rsidRPr="00A95D3B" w:rsidRDefault="00A95D3B" w:rsidP="00A95D3B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A95D3B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2.7. Сертифікація лісів</w:t>
      </w:r>
    </w:p>
    <w:p w:rsidR="00A95D3B" w:rsidRPr="00A95D3B" w:rsidRDefault="00A95D3B" w:rsidP="00A95D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5D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 організації і ведення лісового господарства розроблений на засадах сталого</w:t>
      </w:r>
      <w:r w:rsidRPr="00A95D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розвитку лісового господарства, як це передбачено чинним Лісовим кодексом України (статті 2, 34, 48, 55, 56). </w:t>
      </w:r>
    </w:p>
    <w:p w:rsidR="00A95D3B" w:rsidRPr="00A95D3B" w:rsidRDefault="00A95D3B" w:rsidP="00A95D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5D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Ведення лісового господарства на засадах сталого розвитку передбачає поєднання економічних, екологічних та соціальних аспектів лісогосподарської діяльності з метою збереження, невиснажливого використання лісів та підтримування їх багатогранних функцій на довгострокову перспективу. </w:t>
      </w:r>
    </w:p>
    <w:p w:rsidR="00A95D3B" w:rsidRPr="00A95D3B" w:rsidRDefault="00A95D3B" w:rsidP="00A95D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5D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Розроблені положення проєкту відповідають основним принципам сталого ведення </w:t>
      </w:r>
      <w:r w:rsidRPr="00A95D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лісового господарства: відповідність чинному законодавству України, та угодам,</w:t>
      </w:r>
      <w:r w:rsidRPr="00A95D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ратифікованих Україною; лісогосподарські заходи спрямовуються на багатоцільове використання продуктів і функцій лісу з метою підвищення економічної складової </w:t>
      </w:r>
      <w:r w:rsidRPr="00A95D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підприємства та отримання екологічних і соціальних вигод; збереження лісового</w:t>
      </w:r>
      <w:r w:rsidRPr="00A95D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біорізноманіття, унікальних лісових систем; розроблення системи заходів з ведення лісового господарства, їх вчасне оновлення і уточнення; постійне спостереження за станом лісів, контроль за виконанням лісогосподарських заходів; збереження лісів, які мають природоохоронне значення. </w:t>
      </w:r>
    </w:p>
    <w:p w:rsidR="00A95D3B" w:rsidRPr="00A95D3B" w:rsidRDefault="00A95D3B" w:rsidP="00A95D3B">
      <w:pPr>
        <w:suppressAutoHyphens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A95D3B" w:rsidRDefault="00A95D3B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lastRenderedPageBreak/>
        <w:t xml:space="preserve">РОЗДІЛ 3. </w:t>
      </w:r>
      <w:r w:rsidRPr="00062BF3">
        <w:rPr>
          <w:rFonts w:ascii="Times New Roman" w:eastAsia="Times New Roman" w:hAnsi="Times New Roman" w:cs="Times New Roman"/>
          <w:b/>
          <w:spacing w:val="-16"/>
          <w:sz w:val="24"/>
          <w:szCs w:val="24"/>
          <w:lang w:val="uk-UA" w:eastAsia="zh-CN"/>
        </w:rPr>
        <w:t>ОСНОВНІ ПОЛОЖЕННЯ ОРГАНІЗАЦІЇ ВЕДЕННЯ ЛІСОВОГО ГОСПОДАРСТВА.</w:t>
      </w:r>
    </w:p>
    <w:p w:rsidR="00062BF3" w:rsidRPr="00062BF3" w:rsidRDefault="00062BF3" w:rsidP="00062BF3">
      <w:pPr>
        <w:suppressAutoHyphens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ХАРАКТЕРИСТИКА ЗЕМЕЛЬ ЛІСОГОСПОДАРСЬКОГО ПРИЗНАЧЕННЯ</w:t>
      </w:r>
    </w:p>
    <w:p w:rsidR="00062BF3" w:rsidRPr="00062BF3" w:rsidRDefault="00062BF3" w:rsidP="00062BF3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3.1. Поділ лісів на категорії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Існуючий поділ лісів на категорії ДП „Слов’янський лісгосп“ затверджений наказом Державного комітету лісового господарства України № 770 від 29.11.2011 р. «Про віднесення до відповідних категорій лісів Донецької області, що знаходяться в постійному користуванні Держкомлісгоспу».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 зв’язку з постановою КМ України від 30 січня 2019 року № 55 «Про затвердження переліку автомобільних доріг загального користування державного значення» та у зв’язку із зміною загальної площі ДП „Слов’янський лісгосп“, в існуючий поділ лісів на категорії внесені зміни,  які потребують перегляду існуючого поділу лісів на категорії.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 основі статей 39-41 Лісового кодексу України (2006 р.), керуючись Постановою КМ України № 733 від 16 травня 2007 року «Порядок поділу лісів на категорії та виділення особливо захисних лісових ділянок» (далі - Порядок), під час проведення базового лісовпорядкування у 2020 рр. здійснене приведення існуючого поділу лісів ДП „Слов’янський лісгосп“ у відповідності до згаданого Порядку.</w:t>
      </w:r>
    </w:p>
    <w:p w:rsidR="00062BF3" w:rsidRPr="00062BF3" w:rsidRDefault="00062BF3" w:rsidP="00062B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numPr>
          <w:ilvl w:val="2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Категорії </w:t>
      </w:r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лісів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7095"/>
        <w:gridCol w:w="1464"/>
        <w:gridCol w:w="891"/>
      </w:tblGrid>
      <w:tr w:rsidR="00062BF3" w:rsidRPr="00062BF3" w:rsidTr="005152EF">
        <w:trPr>
          <w:trHeight w:val="705"/>
        </w:trPr>
        <w:tc>
          <w:tcPr>
            <w:tcW w:w="7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Категорії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лісів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Площа за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даними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лісовпорядкування</w:t>
            </w:r>
          </w:p>
        </w:tc>
      </w:tr>
      <w:tr w:rsidR="00062BF3" w:rsidRPr="00062BF3" w:rsidTr="005152EF">
        <w:trPr>
          <w:trHeight w:val="324"/>
        </w:trPr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6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</w:t>
            </w:r>
          </w:p>
        </w:tc>
        <w:tc>
          <w:tcPr>
            <w:tcW w:w="89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%</w:t>
            </w:r>
          </w:p>
        </w:tc>
      </w:tr>
      <w:tr w:rsidR="00062BF3" w:rsidRPr="00062BF3" w:rsidTr="005152EF">
        <w:trPr>
          <w:trHeight w:val="113"/>
        </w:trPr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Ліси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природоохороного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,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наукового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,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історико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-культурного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призначення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Пам'ятки</w:t>
            </w:r>
            <w:proofErr w:type="spellEnd"/>
            <w:proofErr w:type="gramEnd"/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природи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5,8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Національний природний парк: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Заповідна зона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23,0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0,1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Зона регульованої рекреації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7289,0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38,4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Зона стаціонарної рекреації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136,0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0,7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Господарска зона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686,0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3,6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8134,0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42,8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Регіональні ландшафтні парки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Зона регульованої рекреації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1433,8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7,5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Заказники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729,7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3,8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Разом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категорії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лісу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10303,3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54,1</w:t>
            </w:r>
          </w:p>
        </w:tc>
      </w:tr>
      <w:tr w:rsidR="00062BF3" w:rsidRPr="00062BF3" w:rsidTr="005152EF">
        <w:trPr>
          <w:trHeight w:val="113"/>
        </w:trPr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Рекреаційно-оздоровчі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ліси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Ліси у межах населених пунктів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485,0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2,6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Ліси 1 і 2 поясів зон санітарної охорони джерел водопостачання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408,0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2,1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Ліси 1 і 2 зон округів санітарної охорони лікувально- оздоровчих територій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79,7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0,4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Лісопаркова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частина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лісів</w:t>
            </w: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зелених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з</w:t>
            </w: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5093,8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26,8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Рекреаційно-оздоровчі ліси поза межами зелених зон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1258,9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6,6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Разом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 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категорії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лісу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7325,4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38,5</w:t>
            </w:r>
          </w:p>
        </w:tc>
      </w:tr>
      <w:tr w:rsidR="00062BF3" w:rsidRPr="00062BF3" w:rsidTr="005152EF">
        <w:trPr>
          <w:trHeight w:val="113"/>
        </w:trPr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Захисні ліси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Протиерозійні ліси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1412,4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7,4</w:t>
            </w:r>
          </w:p>
        </w:tc>
      </w:tr>
      <w:tr w:rsidR="00062BF3" w:rsidRPr="00062BF3" w:rsidTr="005152EF">
        <w:trPr>
          <w:trHeight w:val="113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У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сього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</w:t>
            </w: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лісгоспу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19041,1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100</w:t>
            </w:r>
          </w:p>
        </w:tc>
      </w:tr>
    </w:tbl>
    <w:p w:rsidR="00062BF3" w:rsidRPr="00062BF3" w:rsidRDefault="00062BF3" w:rsidP="00062B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zh-CN"/>
        </w:rPr>
        <w:lastRenderedPageBreak/>
        <w:t>До категорії лісів природоохоронного, наукового, історико-культурного призначення</w:t>
      </w:r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zh-CN"/>
        </w:rPr>
        <w:t xml:space="preserve"> віднесені лісові ділянки, що виконують природоохоронну, естетичну функцію, і розташовані в межах територій та об’єктів природно-заповідного фонду загальною площею </w:t>
      </w:r>
      <w:r w:rsidRPr="00062BF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uk-UA" w:eastAsia="zh-CN"/>
        </w:rPr>
        <w:t xml:space="preserve">10303,3 </w:t>
      </w:r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zh-CN"/>
        </w:rPr>
        <w:t>га, із них:</w:t>
      </w:r>
    </w:p>
    <w:p w:rsidR="00062BF3" w:rsidRPr="00062BF3" w:rsidRDefault="00062BF3" w:rsidP="00062BF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пам’ятки природи загальною площею – 5,8 га;</w:t>
      </w:r>
    </w:p>
    <w:p w:rsidR="00062BF3" w:rsidRPr="00062BF3" w:rsidRDefault="00062BF3" w:rsidP="00062BF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національний природний парк „Святі гори“ – 8134,0 га;</w:t>
      </w:r>
    </w:p>
    <w:p w:rsidR="00062BF3" w:rsidRPr="00062BF3" w:rsidRDefault="00062BF3" w:rsidP="00062BF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регіональні ландшафтні парки - 1433,8 га;</w:t>
      </w:r>
    </w:p>
    <w:p w:rsidR="00062BF3" w:rsidRPr="00062BF3" w:rsidRDefault="00062BF3" w:rsidP="00062BF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заказники загальна площа – 729,7 га;</w:t>
      </w:r>
    </w:p>
    <w:p w:rsidR="00062BF3" w:rsidRPr="00062BF3" w:rsidRDefault="00062BF3" w:rsidP="00062B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До категорії рекреаційно-оздоровчі ліси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віднесені лісові ділянки, що виконують рек-реаційні, санітарно-гігієнічні та оздоровчі функції загальною площею</w:t>
      </w:r>
      <w:r w:rsidRPr="00062BF3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/>
        </w:rPr>
        <w:t xml:space="preserve"> </w:t>
      </w:r>
      <w:r w:rsidRPr="00062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zh-CN"/>
        </w:rPr>
        <w:t>7325,4</w:t>
      </w:r>
      <w:r w:rsidRPr="00062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 xml:space="preserve"> 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га,</w:t>
      </w:r>
      <w:r w:rsidRPr="00062BF3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/>
        </w:rPr>
        <w:t xml:space="preserve"> 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із них:</w:t>
      </w:r>
    </w:p>
    <w:p w:rsidR="00062BF3" w:rsidRPr="00062BF3" w:rsidRDefault="00062BF3" w:rsidP="00062BF3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ліси у межах населених пунктів – 485 га;</w:t>
      </w:r>
    </w:p>
    <w:p w:rsidR="00062BF3" w:rsidRPr="00062BF3" w:rsidRDefault="00062BF3" w:rsidP="00062BF3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ліси 1 і 2 поясів зон санітарної охорони джерел водопостачання – 408 га;</w:t>
      </w:r>
    </w:p>
    <w:p w:rsidR="00062BF3" w:rsidRPr="00062BF3" w:rsidRDefault="00062BF3" w:rsidP="00062BF3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ліси 1 і 2 зон округів санітарної охорони лікувально-оздоровчих територій – 79,7 га;</w:t>
      </w:r>
    </w:p>
    <w:p w:rsidR="00062BF3" w:rsidRPr="00062BF3" w:rsidRDefault="00062BF3" w:rsidP="00062BF3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лісопаркова частина лісів зелених зон загальною площею – </w:t>
      </w: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5093,8 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га;</w:t>
      </w:r>
    </w:p>
    <w:p w:rsidR="00062BF3" w:rsidRPr="00062BF3" w:rsidRDefault="00062BF3" w:rsidP="00062BF3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рекреаційно-оздоровчі ліси поза межами зелених зон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– </w:t>
      </w: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1258,9 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га.</w:t>
      </w:r>
    </w:p>
    <w:p w:rsidR="00062BF3" w:rsidRPr="00062BF3" w:rsidRDefault="00062BF3" w:rsidP="00062BF3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До категорії захисні ліси 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віднесені</w:t>
      </w:r>
      <w:r w:rsidRPr="00062BF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лісові ділянки</w:t>
      </w:r>
      <w:r w:rsidRPr="00062BF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що виконують переважно захисні функції:</w:t>
      </w:r>
    </w:p>
    <w:p w:rsidR="00062BF3" w:rsidRPr="00062BF3" w:rsidRDefault="00062BF3" w:rsidP="00062BF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протиерозійні ліси площею – 1412,4 га;</w:t>
      </w:r>
    </w:p>
    <w:p w:rsidR="00062BF3" w:rsidRPr="00062BF3" w:rsidRDefault="00062BF3" w:rsidP="00062B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Існуючий поділ площі на категорії лісів відповідає господарському призначенню, природним та економічним умовам району розташування лісгоспу.</w:t>
      </w:r>
    </w:p>
    <w:p w:rsidR="00062BF3" w:rsidRPr="00062BF3" w:rsidRDefault="00062BF3" w:rsidP="00062B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Територіальне розміщення існуючого поділу лісів на категорії показано на карті-схемі. Існуючий поділ площі земель лісогосподарського призначення наведений у таблиці 3.1.2, відомості про об’єкти природно-заповідного фонду – в таблиці 3.1.3, відомості про ліси, надані в тимчасове довгострокове користування – в таблиці 3.1.4.  </w:t>
      </w:r>
    </w:p>
    <w:p w:rsidR="00062BF3" w:rsidRPr="00062BF3" w:rsidRDefault="00062BF3" w:rsidP="00062B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2B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3CB486" wp14:editId="0DE64064">
            <wp:extent cx="5626100" cy="3957320"/>
            <wp:effectExtent l="0" t="0" r="12700" b="2413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2BF3" w:rsidRPr="00062BF3" w:rsidRDefault="00062BF3" w:rsidP="00062B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3.1.2. Поділ площі земель лісогосподарського призначення за категоріями в розрізі категорій лісів, лісництв та адміністративних районів, га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┌──────┬────────────────────────────────────────────────────────┐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│З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а-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   │                    Лiсовi дiлянки                      │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│гальна├─────────┬─────────────────────────────────────────┬────┤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│площа │Вкритi лi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│    Н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>е вкритi лiсовою рослиннiстю        │Ра- │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│земель│совою рос│            лiсовi дiлянки               │зом │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│лiс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о-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 │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линнiстю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├────┬────┬───┬────┬───┬───┬───┬──────┬───┤лi- │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│госп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о-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>├────┬────┤Не- │Лiсо│Рiд│Зга-│ З │Га-│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Бiо│Лiсовi│Ра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>-│со- │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│дарс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ь-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>│ Ра-│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Вт.ч│зiмк│вi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 │ко-│рища│ р │ля-│га-│шляхи,│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зом│вих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│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 xml:space="preserve">│кого 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зом│лi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>- │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нутi│ро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з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>-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>│лic│заги│ у │ви-│ля-│просi-│   │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дiля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>│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│при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з-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 │    │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совi│лi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>- │сад-│ся │блi │ б │ни,│ви-│ки,ПП │   │нок │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│наче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н-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>│    │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куль│совi│ники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>│   │наса│ и │пу-│ни │розри-│   │    │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│ня    │    │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тури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>│куль│план│   │джен│   │сти│   │ви,   │   │    │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     </w:t>
      </w: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   </w:t>
      </w: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   </w:t>
      </w:r>
      <w:r w:rsidRPr="00062BF3">
        <w:rPr>
          <w:rFonts w:ascii="Courier New" w:eastAsia="Calibri" w:hAnsi="Courier New" w:cs="Courier New"/>
          <w:lang w:eastAsia="zh-CN"/>
        </w:rPr>
        <w:t>│тури│тац.│   │ня  │   │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р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>і │   │канави│   │    │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└──────┴────┴────┴────┴────┴───┴────┴───┴───┴───┴──────┴───┴────┘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</w:t>
      </w:r>
      <w:r w:rsidRPr="00062BF3">
        <w:rPr>
          <w:rFonts w:ascii="Courier New" w:eastAsia="Calibri" w:hAnsi="Courier New" w:cs="Courier New"/>
          <w:lang w:eastAsia="zh-CN"/>
        </w:rPr>
        <w:t xml:space="preserve">Ліси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природоох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.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наукового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.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історико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-культур. призначення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10</w:t>
      </w:r>
      <w:r w:rsidRPr="00062BF3">
        <w:rPr>
          <w:rFonts w:ascii="Courier New" w:eastAsia="Calibri" w:hAnsi="Courier New" w:cs="Courier New"/>
          <w:lang w:val="uk-UA" w:eastAsia="zh-CN"/>
        </w:rPr>
        <w:t>303</w:t>
      </w:r>
      <w:r w:rsidRPr="00062BF3">
        <w:rPr>
          <w:rFonts w:ascii="Courier New" w:eastAsia="Calibri" w:hAnsi="Courier New" w:cs="Courier New"/>
          <w:lang w:eastAsia="zh-CN"/>
        </w:rPr>
        <w:t>.</w:t>
      </w:r>
      <w:r w:rsidRPr="00062BF3">
        <w:rPr>
          <w:rFonts w:ascii="Courier New" w:eastAsia="Calibri" w:hAnsi="Courier New" w:cs="Courier New"/>
          <w:lang w:val="uk-UA" w:eastAsia="zh-CN"/>
        </w:rPr>
        <w:t>3</w:t>
      </w:r>
      <w:r w:rsidRPr="00062BF3">
        <w:rPr>
          <w:rFonts w:ascii="Courier New" w:eastAsia="Calibri" w:hAnsi="Courier New" w:cs="Courier New"/>
          <w:lang w:eastAsia="zh-CN"/>
        </w:rPr>
        <w:t xml:space="preserve">     2</w:t>
      </w:r>
      <w:r w:rsidRPr="00062BF3">
        <w:rPr>
          <w:rFonts w:ascii="Courier New" w:eastAsia="Calibri" w:hAnsi="Courier New" w:cs="Courier New"/>
          <w:lang w:val="uk-UA" w:eastAsia="zh-CN"/>
        </w:rPr>
        <w:t>413</w:t>
      </w:r>
      <w:r w:rsidRPr="00062BF3">
        <w:rPr>
          <w:rFonts w:ascii="Courier New" w:eastAsia="Calibri" w:hAnsi="Courier New" w:cs="Courier New"/>
          <w:lang w:eastAsia="zh-CN"/>
        </w:rPr>
        <w:t>.</w:t>
      </w:r>
      <w:r w:rsidRPr="00062BF3">
        <w:rPr>
          <w:rFonts w:ascii="Courier New" w:eastAsia="Calibri" w:hAnsi="Courier New" w:cs="Courier New"/>
          <w:lang w:val="uk-UA" w:eastAsia="zh-CN"/>
        </w:rPr>
        <w:t>9</w:t>
      </w:r>
      <w:r w:rsidRPr="00062BF3">
        <w:rPr>
          <w:rFonts w:ascii="Courier New" w:eastAsia="Calibri" w:hAnsi="Courier New" w:cs="Courier New"/>
          <w:lang w:eastAsia="zh-CN"/>
        </w:rPr>
        <w:t xml:space="preserve">                       17.9     125.</w:t>
      </w:r>
      <w:r w:rsidRPr="00062BF3">
        <w:rPr>
          <w:rFonts w:ascii="Courier New" w:eastAsia="Calibri" w:hAnsi="Courier New" w:cs="Courier New"/>
          <w:lang w:val="uk-UA" w:eastAsia="zh-CN"/>
        </w:rPr>
        <w:t>7</w:t>
      </w:r>
      <w:r w:rsidRPr="00062BF3">
        <w:rPr>
          <w:rFonts w:ascii="Courier New" w:eastAsia="Calibri" w:hAnsi="Courier New" w:cs="Courier New"/>
          <w:lang w:eastAsia="zh-CN"/>
        </w:rPr>
        <w:t xml:space="preserve">   100</w:t>
      </w:r>
      <w:r w:rsidRPr="00062BF3">
        <w:rPr>
          <w:rFonts w:ascii="Courier New" w:eastAsia="Calibri" w:hAnsi="Courier New" w:cs="Courier New"/>
          <w:lang w:val="uk-UA" w:eastAsia="zh-CN"/>
        </w:rPr>
        <w:t>26</w:t>
      </w:r>
      <w:r w:rsidRPr="00062BF3">
        <w:rPr>
          <w:rFonts w:ascii="Courier New" w:eastAsia="Calibri" w:hAnsi="Courier New" w:cs="Courier New"/>
          <w:lang w:eastAsia="zh-CN"/>
        </w:rPr>
        <w:t>.</w:t>
      </w:r>
      <w:r w:rsidRPr="00062BF3">
        <w:rPr>
          <w:rFonts w:ascii="Courier New" w:eastAsia="Calibri" w:hAnsi="Courier New" w:cs="Courier New"/>
          <w:lang w:val="uk-UA" w:eastAsia="zh-CN"/>
        </w:rPr>
        <w:t>2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</w:t>
      </w:r>
      <w:r w:rsidRPr="00062BF3">
        <w:rPr>
          <w:rFonts w:ascii="Courier New" w:eastAsia="Calibri" w:hAnsi="Courier New" w:cs="Courier New"/>
          <w:lang w:eastAsia="zh-CN"/>
        </w:rPr>
        <w:t>97</w:t>
      </w:r>
      <w:r w:rsidRPr="00062BF3">
        <w:rPr>
          <w:rFonts w:ascii="Courier New" w:eastAsia="Calibri" w:hAnsi="Courier New" w:cs="Courier New"/>
          <w:lang w:val="uk-UA" w:eastAsia="zh-CN"/>
        </w:rPr>
        <w:t>20</w:t>
      </w:r>
      <w:r w:rsidRPr="00062BF3">
        <w:rPr>
          <w:rFonts w:ascii="Courier New" w:eastAsia="Calibri" w:hAnsi="Courier New" w:cs="Courier New"/>
          <w:lang w:eastAsia="zh-CN"/>
        </w:rPr>
        <w:t>.</w:t>
      </w:r>
      <w:r w:rsidRPr="00062BF3">
        <w:rPr>
          <w:rFonts w:ascii="Courier New" w:eastAsia="Calibri" w:hAnsi="Courier New" w:cs="Courier New"/>
          <w:lang w:val="uk-UA" w:eastAsia="zh-CN"/>
        </w:rPr>
        <w:t>4</w:t>
      </w:r>
      <w:r w:rsidRPr="00062BF3">
        <w:rPr>
          <w:rFonts w:ascii="Courier New" w:eastAsia="Calibri" w:hAnsi="Courier New" w:cs="Courier New"/>
          <w:lang w:eastAsia="zh-CN"/>
        </w:rPr>
        <w:t xml:space="preserve">     37.2  2.1     45.1 5.7     7</w:t>
      </w:r>
      <w:r w:rsidRPr="00062BF3">
        <w:rPr>
          <w:rFonts w:ascii="Courier New" w:eastAsia="Calibri" w:hAnsi="Courier New" w:cs="Courier New"/>
          <w:lang w:val="uk-UA" w:eastAsia="zh-CN"/>
        </w:rPr>
        <w:t>2</w:t>
      </w:r>
      <w:r w:rsidRPr="00062BF3">
        <w:rPr>
          <w:rFonts w:ascii="Courier New" w:eastAsia="Calibri" w:hAnsi="Courier New" w:cs="Courier New"/>
          <w:lang w:eastAsia="zh-CN"/>
        </w:rPr>
        <w:t>.</w:t>
      </w:r>
      <w:r w:rsidRPr="00062BF3">
        <w:rPr>
          <w:rFonts w:ascii="Courier New" w:eastAsia="Calibri" w:hAnsi="Courier New" w:cs="Courier New"/>
          <w:lang w:val="uk-UA" w:eastAsia="zh-CN"/>
        </w:rPr>
        <w:t>1</w:t>
      </w:r>
      <w:r w:rsidRPr="00062BF3">
        <w:rPr>
          <w:rFonts w:ascii="Courier New" w:eastAsia="Calibri" w:hAnsi="Courier New" w:cs="Courier New"/>
          <w:lang w:eastAsia="zh-CN"/>
        </w:rPr>
        <w:t xml:space="preserve">      30</w:t>
      </w:r>
      <w:r w:rsidRPr="00062BF3">
        <w:rPr>
          <w:rFonts w:ascii="Courier New" w:eastAsia="Calibri" w:hAnsi="Courier New" w:cs="Courier New"/>
          <w:lang w:val="uk-UA" w:eastAsia="zh-CN"/>
        </w:rPr>
        <w:t>5</w:t>
      </w:r>
      <w:r w:rsidRPr="00062BF3">
        <w:rPr>
          <w:rFonts w:ascii="Courier New" w:eastAsia="Calibri" w:hAnsi="Courier New" w:cs="Courier New"/>
          <w:lang w:eastAsia="zh-CN"/>
        </w:rPr>
        <w:t xml:space="preserve">.8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</w:t>
      </w:r>
      <w:r w:rsidRPr="00062BF3">
        <w:rPr>
          <w:rFonts w:ascii="Courier New" w:eastAsia="Calibri" w:hAnsi="Courier New" w:cs="Courier New"/>
          <w:lang w:eastAsia="zh-CN"/>
        </w:rPr>
        <w:t xml:space="preserve">Рекреаційно-оздоровчі ліси               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>73</w:t>
      </w:r>
      <w:r w:rsidRPr="00062BF3">
        <w:rPr>
          <w:rFonts w:ascii="Courier New" w:eastAsia="Calibri" w:hAnsi="Courier New" w:cs="Courier New"/>
          <w:lang w:val="uk-UA" w:eastAsia="zh-CN"/>
        </w:rPr>
        <w:t>25,4</w:t>
      </w:r>
      <w:r w:rsidRPr="00062BF3">
        <w:rPr>
          <w:rFonts w:ascii="Courier New" w:eastAsia="Calibri" w:hAnsi="Courier New" w:cs="Courier New"/>
          <w:lang w:eastAsia="zh-CN"/>
        </w:rPr>
        <w:t xml:space="preserve">     31</w:t>
      </w:r>
      <w:r w:rsidRPr="00062BF3">
        <w:rPr>
          <w:rFonts w:ascii="Courier New" w:eastAsia="Calibri" w:hAnsi="Courier New" w:cs="Courier New"/>
          <w:lang w:val="uk-UA" w:eastAsia="zh-CN"/>
        </w:rPr>
        <w:t>80</w:t>
      </w:r>
      <w:r w:rsidRPr="00062BF3">
        <w:rPr>
          <w:rFonts w:ascii="Courier New" w:eastAsia="Calibri" w:hAnsi="Courier New" w:cs="Courier New"/>
          <w:lang w:eastAsia="zh-CN"/>
        </w:rPr>
        <w:t>.</w:t>
      </w:r>
      <w:r w:rsidRPr="00062BF3">
        <w:rPr>
          <w:rFonts w:ascii="Courier New" w:eastAsia="Calibri" w:hAnsi="Courier New" w:cs="Courier New"/>
          <w:lang w:val="uk-UA" w:eastAsia="zh-CN"/>
        </w:rPr>
        <w:t>3</w:t>
      </w:r>
      <w:r w:rsidRPr="00062BF3">
        <w:rPr>
          <w:rFonts w:ascii="Courier New" w:eastAsia="Calibri" w:hAnsi="Courier New" w:cs="Courier New"/>
          <w:lang w:eastAsia="zh-CN"/>
        </w:rPr>
        <w:t xml:space="preserve">                      158.3      56.</w:t>
      </w:r>
      <w:r w:rsidRPr="00062BF3">
        <w:rPr>
          <w:rFonts w:ascii="Courier New" w:eastAsia="Calibri" w:hAnsi="Courier New" w:cs="Courier New"/>
          <w:lang w:val="uk-UA" w:eastAsia="zh-CN"/>
        </w:rPr>
        <w:t>6</w:t>
      </w:r>
      <w:r w:rsidRPr="00062BF3">
        <w:rPr>
          <w:rFonts w:ascii="Courier New" w:eastAsia="Calibri" w:hAnsi="Courier New" w:cs="Courier New"/>
          <w:lang w:eastAsia="zh-CN"/>
        </w:rPr>
        <w:t xml:space="preserve">    70</w:t>
      </w:r>
      <w:r w:rsidRPr="00062BF3">
        <w:rPr>
          <w:rFonts w:ascii="Courier New" w:eastAsia="Calibri" w:hAnsi="Courier New" w:cs="Courier New"/>
          <w:lang w:val="uk-UA" w:eastAsia="zh-CN"/>
        </w:rPr>
        <w:t>53</w:t>
      </w:r>
      <w:r w:rsidRPr="00062BF3">
        <w:rPr>
          <w:rFonts w:ascii="Courier New" w:eastAsia="Calibri" w:hAnsi="Courier New" w:cs="Courier New"/>
          <w:lang w:eastAsia="zh-CN"/>
        </w:rPr>
        <w:t>.</w:t>
      </w:r>
      <w:r w:rsidRPr="00062BF3">
        <w:rPr>
          <w:rFonts w:ascii="Courier New" w:eastAsia="Calibri" w:hAnsi="Courier New" w:cs="Courier New"/>
          <w:lang w:val="uk-UA" w:eastAsia="zh-CN"/>
        </w:rPr>
        <w:t>4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</w:t>
      </w:r>
      <w:r w:rsidRPr="00062BF3">
        <w:rPr>
          <w:rFonts w:ascii="Courier New" w:eastAsia="Calibri" w:hAnsi="Courier New" w:cs="Courier New"/>
          <w:lang w:eastAsia="zh-CN"/>
        </w:rPr>
        <w:t>66</w:t>
      </w:r>
      <w:r w:rsidRPr="00062BF3">
        <w:rPr>
          <w:rFonts w:ascii="Courier New" w:eastAsia="Calibri" w:hAnsi="Courier New" w:cs="Courier New"/>
          <w:lang w:val="uk-UA" w:eastAsia="zh-CN"/>
        </w:rPr>
        <w:t>5</w:t>
      </w:r>
      <w:r w:rsidRPr="00062BF3">
        <w:rPr>
          <w:rFonts w:ascii="Courier New" w:eastAsia="Calibri" w:hAnsi="Courier New" w:cs="Courier New"/>
          <w:lang w:eastAsia="zh-CN"/>
        </w:rPr>
        <w:t>7.</w:t>
      </w:r>
      <w:r w:rsidRPr="00062BF3">
        <w:rPr>
          <w:rFonts w:ascii="Courier New" w:eastAsia="Calibri" w:hAnsi="Courier New" w:cs="Courier New"/>
          <w:lang w:val="uk-UA" w:eastAsia="zh-CN"/>
        </w:rPr>
        <w:t>3</w:t>
      </w:r>
      <w:r w:rsidRPr="00062BF3">
        <w:rPr>
          <w:rFonts w:ascii="Courier New" w:eastAsia="Calibri" w:hAnsi="Courier New" w:cs="Courier New"/>
          <w:lang w:eastAsia="zh-CN"/>
        </w:rPr>
        <w:t xml:space="preserve">     42.3 35.3      1.9 2.4    </w:t>
      </w:r>
      <w:r w:rsidRPr="00062BF3">
        <w:rPr>
          <w:rFonts w:ascii="Courier New" w:eastAsia="Calibri" w:hAnsi="Courier New" w:cs="Courier New"/>
          <w:lang w:val="uk-UA" w:eastAsia="zh-CN"/>
        </w:rPr>
        <w:t>99</w:t>
      </w:r>
      <w:r w:rsidRPr="00062BF3">
        <w:rPr>
          <w:rFonts w:ascii="Courier New" w:eastAsia="Calibri" w:hAnsi="Courier New" w:cs="Courier New"/>
          <w:lang w:eastAsia="zh-CN"/>
        </w:rPr>
        <w:t>.</w:t>
      </w:r>
      <w:r w:rsidRPr="00062BF3">
        <w:rPr>
          <w:rFonts w:ascii="Courier New" w:eastAsia="Calibri" w:hAnsi="Courier New" w:cs="Courier New"/>
          <w:lang w:val="uk-UA" w:eastAsia="zh-CN"/>
        </w:rPr>
        <w:t>3</w:t>
      </w:r>
      <w:r w:rsidRPr="00062BF3">
        <w:rPr>
          <w:rFonts w:ascii="Courier New" w:eastAsia="Calibri" w:hAnsi="Courier New" w:cs="Courier New"/>
          <w:lang w:eastAsia="zh-CN"/>
        </w:rPr>
        <w:t xml:space="preserve">      39</w:t>
      </w:r>
      <w:r w:rsidRPr="00062BF3">
        <w:rPr>
          <w:rFonts w:ascii="Courier New" w:eastAsia="Calibri" w:hAnsi="Courier New" w:cs="Courier New"/>
          <w:lang w:val="uk-UA" w:eastAsia="zh-CN"/>
        </w:rPr>
        <w:t>6</w:t>
      </w:r>
      <w:r w:rsidRPr="00062BF3">
        <w:rPr>
          <w:rFonts w:ascii="Courier New" w:eastAsia="Calibri" w:hAnsi="Courier New" w:cs="Courier New"/>
          <w:lang w:eastAsia="zh-CN"/>
        </w:rPr>
        <w:t xml:space="preserve">.1     </w:t>
      </w:r>
      <w:r w:rsidRPr="00062BF3">
        <w:rPr>
          <w:rFonts w:ascii="Courier New" w:eastAsia="Calibri" w:hAnsi="Courier New" w:cs="Courier New"/>
          <w:lang w:val="uk-UA" w:eastAsia="zh-CN"/>
        </w:rPr>
        <w:t xml:space="preserve">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Захисні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ліси                      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>1412.4      269.9                       50.3       1.4    1328.4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</w:t>
      </w:r>
      <w:r w:rsidRPr="00062BF3">
        <w:rPr>
          <w:rFonts w:ascii="Courier New" w:eastAsia="Calibri" w:hAnsi="Courier New" w:cs="Courier New"/>
          <w:lang w:eastAsia="zh-CN"/>
        </w:rPr>
        <w:t xml:space="preserve">1201.3     51.4           5.0         19.0      127.1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 xml:space="preserve">Разом по </w:t>
      </w:r>
      <w:proofErr w:type="gramStart"/>
      <w:r w:rsidRPr="00062BF3">
        <w:rPr>
          <w:rFonts w:ascii="Courier New" w:eastAsia="Calibri" w:hAnsi="Courier New" w:cs="Courier New"/>
          <w:lang w:val="uk-UA" w:eastAsia="zh-CN"/>
        </w:rPr>
        <w:t>л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>і</w:t>
      </w:r>
      <w:r w:rsidRPr="00062BF3">
        <w:rPr>
          <w:rFonts w:ascii="Courier New" w:eastAsia="Calibri" w:hAnsi="Courier New" w:cs="Courier New"/>
          <w:lang w:val="uk-UA" w:eastAsia="zh-CN"/>
        </w:rPr>
        <w:t>сго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пу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                          </w:t>
      </w:r>
      <w:r w:rsidRPr="00062BF3">
        <w:rPr>
          <w:rFonts w:ascii="Courier New" w:eastAsia="Calibri" w:hAnsi="Courier New" w:cs="Courier New"/>
          <w:lang w:val="uk-UA" w:eastAsia="zh-CN"/>
        </w:rPr>
        <w:t xml:space="preserve">     </w:t>
      </w:r>
      <w:r w:rsidRPr="00062BF3">
        <w:rPr>
          <w:rFonts w:ascii="Courier New" w:eastAsia="Calibri" w:hAnsi="Courier New" w:cs="Courier New"/>
          <w:lang w:eastAsia="zh-CN"/>
        </w:rPr>
        <w:t xml:space="preserve">            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 xml:space="preserve">19041.1     5864.1     37.4     52.0 8.1    190.4      829.0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</w:t>
      </w:r>
      <w:r w:rsidRPr="00062BF3">
        <w:rPr>
          <w:rFonts w:ascii="Courier New" w:eastAsia="Calibri" w:hAnsi="Courier New" w:cs="Courier New"/>
          <w:lang w:eastAsia="zh-CN"/>
        </w:rPr>
        <w:t>17579.0    130.9                 226.5     183.7   18408.0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в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 тому числі за лісництвами:                       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proofErr w:type="spellStart"/>
      <w:r w:rsidRPr="00062BF3">
        <w:rPr>
          <w:rFonts w:ascii="Courier New" w:eastAsia="Calibri" w:hAnsi="Courier New" w:cs="Courier New"/>
          <w:lang w:eastAsia="zh-CN"/>
        </w:rPr>
        <w:t>Краснопільське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лісництво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Краматорський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>4038.3      964.6                       31.7      43.0    3998.9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</w:t>
      </w:r>
      <w:r w:rsidRPr="00062BF3">
        <w:rPr>
          <w:rFonts w:ascii="Courier New" w:eastAsia="Calibri" w:hAnsi="Courier New" w:cs="Courier New"/>
          <w:lang w:eastAsia="zh-CN"/>
        </w:rPr>
        <w:t xml:space="preserve">3807.2     88.2           6.9 0.7     21.2      191.7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proofErr w:type="spellStart"/>
      <w:r w:rsidRPr="00062BF3">
        <w:rPr>
          <w:rFonts w:ascii="Courier New" w:eastAsia="Calibri" w:hAnsi="Courier New" w:cs="Courier New"/>
          <w:lang w:eastAsia="zh-CN"/>
        </w:rPr>
        <w:t>Маяцьке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лісництво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Краматорський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>7128.8     1565.5                       47.1     100.9    6959.5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</w:t>
      </w:r>
      <w:r w:rsidRPr="00062BF3">
        <w:rPr>
          <w:rFonts w:ascii="Courier New" w:eastAsia="Calibri" w:hAnsi="Courier New" w:cs="Courier New"/>
          <w:lang w:eastAsia="zh-CN"/>
        </w:rPr>
        <w:t xml:space="preserve">6691.1     25.0 34.2      1.6 5.7     53.9      268.4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proofErr w:type="spellStart"/>
      <w:r w:rsidRPr="00062BF3">
        <w:rPr>
          <w:rFonts w:ascii="Courier New" w:eastAsia="Calibri" w:hAnsi="Courier New" w:cs="Courier New"/>
          <w:lang w:eastAsia="zh-CN"/>
        </w:rPr>
        <w:t>Краматорське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лісництво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Краматорський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>3285.0     1710.3                       63.6      13.3    3104.8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</w:t>
      </w:r>
      <w:r w:rsidRPr="00062BF3">
        <w:rPr>
          <w:rFonts w:ascii="Courier New" w:eastAsia="Calibri" w:hAnsi="Courier New" w:cs="Courier New"/>
          <w:lang w:eastAsia="zh-CN"/>
        </w:rPr>
        <w:t xml:space="preserve">2910.8     17.7          43.5         55.9      194.0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proofErr w:type="spellStart"/>
      <w:r w:rsidRPr="00062BF3">
        <w:rPr>
          <w:rFonts w:ascii="Courier New" w:eastAsia="Calibri" w:hAnsi="Courier New" w:cs="Courier New"/>
          <w:lang w:eastAsia="zh-CN"/>
        </w:rPr>
        <w:t>Часів-Ярське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лісництво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Краматорський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 xml:space="preserve">1033.1      315.7                           10.3       19.8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</w:t>
      </w:r>
      <w:r w:rsidRPr="00062BF3">
        <w:rPr>
          <w:rFonts w:ascii="Courier New" w:eastAsia="Calibri" w:hAnsi="Courier New" w:cs="Courier New"/>
          <w:lang w:eastAsia="zh-CN"/>
        </w:rPr>
        <w:t>941.9                            3.5        6.0     961.7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Бахмутський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>3539.9     1300.5                       80.6      20.5    3375.6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</w:t>
      </w:r>
      <w:r w:rsidRPr="00062BF3">
        <w:rPr>
          <w:rFonts w:ascii="Courier New" w:eastAsia="Calibri" w:hAnsi="Courier New" w:cs="Courier New"/>
          <w:lang w:eastAsia="zh-CN"/>
        </w:rPr>
        <w:t xml:space="preserve">3220.5           3.2          1.7     49.1      155.1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Покровський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</w:t>
      </w:r>
      <w:r w:rsidRPr="00062BF3">
        <w:rPr>
          <w:rFonts w:ascii="Courier New" w:eastAsia="Calibri" w:hAnsi="Courier New" w:cs="Courier New"/>
          <w:lang w:eastAsia="zh-CN"/>
        </w:rPr>
        <w:t>16.0  7.5  7.5                                             7.5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</w:t>
      </w:r>
      <w:r w:rsidRPr="00062BF3">
        <w:rPr>
          <w:rFonts w:ascii="Courier New" w:eastAsia="Calibri" w:hAnsi="Courier New" w:cs="Courier New"/>
          <w:lang w:eastAsia="zh-CN"/>
        </w:rPr>
        <w:t xml:space="preserve">Разом по </w:t>
      </w:r>
      <w:proofErr w:type="spellStart"/>
      <w:proofErr w:type="gramStart"/>
      <w:r w:rsidRPr="00062BF3">
        <w:rPr>
          <w:rFonts w:ascii="Courier New" w:eastAsia="Calibri" w:hAnsi="Courier New" w:cs="Courier New"/>
          <w:lang w:eastAsia="zh-CN"/>
        </w:rPr>
        <w:t>л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>ісництву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                                    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>4589.0     1623.7                       84.1      26.5    4344.8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</w:t>
      </w:r>
      <w:r w:rsidRPr="00062BF3">
        <w:rPr>
          <w:rFonts w:ascii="Courier New" w:eastAsia="Calibri" w:hAnsi="Courier New" w:cs="Courier New"/>
          <w:lang w:eastAsia="zh-CN"/>
        </w:rPr>
        <w:t xml:space="preserve">4169.9           3.2          1.7     59.4      174.9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</w:t>
      </w:r>
      <w:r w:rsidRPr="00062BF3">
        <w:rPr>
          <w:rFonts w:ascii="Courier New" w:eastAsia="Calibri" w:hAnsi="Courier New" w:cs="Courier New"/>
          <w:lang w:eastAsia="zh-CN"/>
        </w:rPr>
        <w:t xml:space="preserve">в тому числі за 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адм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іністративними районами:        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Краматорський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 xml:space="preserve">15485.2     4556.1     34.2     52.0 6.4    141.3      673.9     </w:t>
      </w:r>
    </w:p>
    <w:p w:rsidR="00062BF3" w:rsidRPr="00062BF3" w:rsidRDefault="00062BF3" w:rsidP="00062BF3">
      <w:pPr>
        <w:suppressAutoHyphens/>
        <w:spacing w:after="0" w:line="240" w:lineRule="auto"/>
        <w:ind w:left="993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</w:t>
      </w:r>
      <w:r w:rsidRPr="00062BF3">
        <w:rPr>
          <w:rFonts w:ascii="Courier New" w:eastAsia="Calibri" w:hAnsi="Courier New" w:cs="Courier New"/>
          <w:lang w:eastAsia="zh-CN"/>
        </w:rPr>
        <w:t>14351.0    130.9                 145.9     163.2   15024.9</w:t>
      </w:r>
    </w:p>
    <w:p w:rsidR="004B0FF9" w:rsidRDefault="004B0FF9" w:rsidP="004B0FF9">
      <w:pPr>
        <w:suppressAutoHyphens/>
        <w:spacing w:after="0" w:line="240" w:lineRule="auto"/>
        <w:rPr>
          <w:rFonts w:ascii="Courier New" w:eastAsia="Courier New" w:hAnsi="Courier New" w:cs="Courier New"/>
          <w:lang w:val="uk-UA"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       </w:t>
      </w:r>
      <w:r w:rsidRPr="00062BF3">
        <w:rPr>
          <w:rFonts w:ascii="Courier New" w:eastAsia="Courier New" w:hAnsi="Courier New" w:cs="Courier New"/>
          <w:lang w:val="uk-UA" w:eastAsia="zh-CN"/>
        </w:rPr>
        <w:t xml:space="preserve">           </w:t>
      </w:r>
      <w:r w:rsidRPr="00062BF3">
        <w:rPr>
          <w:rFonts w:ascii="Courier New" w:eastAsia="Courier New" w:hAnsi="Courier New" w:cs="Courier New"/>
          <w:lang w:eastAsia="zh-CN"/>
        </w:rPr>
        <w:t xml:space="preserve"> </w:t>
      </w:r>
    </w:p>
    <w:p w:rsidR="004B0FF9" w:rsidRDefault="004B0FF9" w:rsidP="004B0FF9">
      <w:pPr>
        <w:suppressAutoHyphens/>
        <w:spacing w:after="0" w:line="240" w:lineRule="auto"/>
        <w:rPr>
          <w:rFonts w:ascii="Courier New" w:eastAsia="Courier New" w:hAnsi="Courier New" w:cs="Courier New"/>
          <w:lang w:val="uk-UA" w:eastAsia="zh-CN"/>
        </w:rPr>
      </w:pPr>
    </w:p>
    <w:p w:rsidR="004B0FF9" w:rsidRDefault="004B0FF9" w:rsidP="004B0FF9">
      <w:pPr>
        <w:suppressAutoHyphens/>
        <w:spacing w:after="0" w:line="240" w:lineRule="auto"/>
        <w:rPr>
          <w:rFonts w:ascii="Courier New" w:eastAsia="Courier New" w:hAnsi="Courier New" w:cs="Courier New"/>
          <w:lang w:val="uk-UA" w:eastAsia="zh-CN"/>
        </w:rPr>
      </w:pPr>
    </w:p>
    <w:p w:rsidR="004B0FF9" w:rsidRDefault="004B0FF9" w:rsidP="004B0FF9">
      <w:pPr>
        <w:suppressAutoHyphens/>
        <w:spacing w:after="0" w:line="240" w:lineRule="auto"/>
        <w:rPr>
          <w:rFonts w:ascii="Courier New" w:eastAsia="Courier New" w:hAnsi="Courier New" w:cs="Courier New"/>
          <w:lang w:val="uk-UA" w:eastAsia="zh-CN"/>
        </w:rPr>
      </w:pPr>
    </w:p>
    <w:p w:rsidR="004B0FF9" w:rsidRPr="00062BF3" w:rsidRDefault="004B0FF9" w:rsidP="00A95D3B">
      <w:pPr>
        <w:suppressAutoHyphens/>
        <w:spacing w:after="0" w:line="240" w:lineRule="auto"/>
        <w:jc w:val="right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val="uk-UA" w:eastAsia="zh-CN"/>
        </w:rPr>
        <w:lastRenderedPageBreak/>
        <w:t>п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родовження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таблиці 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              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Нел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i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>совi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землi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                       │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├───────────────────────────┬───┬────┬─────┬───┬───┬─────┬──────┤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С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i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>льськогосподарськi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   │   │    │     │   │   │     │      │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уг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i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>ддя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          │   │    │     │   │   │     │      │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├───┬────┬───┬──────┬───────┤</w:t>
      </w: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 xml:space="preserve">в │ б 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с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а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>-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 │ т │ п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ін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-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ра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>-  │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 xml:space="preserve">р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сi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-│па-│ бага-│ разом │ о │ 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о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 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ди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- │ р │ i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шi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зом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 │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>і │ н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о-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│со-│ то- 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сіль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- │ д │ л 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би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>, │ а │ c │ не- │ не-  │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 xml:space="preserve">л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ж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а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>-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│ви-│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рiчнi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сько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- │ и │ о 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спо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-│ с │ к │ лi-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лі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>-  │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 xml:space="preserve">л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тi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│ща │ на- 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госпо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-│   │ т 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ру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- │ и │ 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и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 │ со- │ со-  │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>я │    │   │ са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д-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дарсь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│   │ а 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ди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 │   │  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ві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 │ вих  │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  </w:t>
      </w: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   </w:t>
      </w: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  </w:t>
      </w: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 xml:space="preserve">ження│ ких   │   │    │     │   │  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зе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м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>-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зе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>-  │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  </w:t>
      </w: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   </w:t>
      </w: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  </w:t>
      </w: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     </w:t>
      </w:r>
      <w:r w:rsidRPr="00062BF3">
        <w:rPr>
          <w:rFonts w:ascii="Courier New" w:eastAsia="Calibri" w:hAnsi="Courier New" w:cs="Courier New"/>
          <w:lang w:eastAsia="zh-CN"/>
        </w:rPr>
        <w:t>│</w:t>
      </w: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угідь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│   │    │     │   │   │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лі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 │ мель │</w:t>
      </w:r>
    </w:p>
    <w:p w:rsidR="004B0FF9" w:rsidRPr="00062BF3" w:rsidRDefault="004B0FF9" w:rsidP="004B0FF9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└───┴────┴───┴──────┴───────┴───┴────┴─────┴───┴───┴─────┴──────┘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Бахмутський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</w:t>
      </w:r>
      <w:r w:rsidRPr="00062BF3">
        <w:rPr>
          <w:rFonts w:ascii="Courier New" w:eastAsia="Calibri" w:hAnsi="Courier New" w:cs="Courier New"/>
          <w:lang w:eastAsia="zh-CN"/>
        </w:rPr>
        <w:t>3539.9     1300.5                       80.6      20.5    3375.6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</w:t>
      </w:r>
      <w:r w:rsidRPr="00062BF3">
        <w:rPr>
          <w:rFonts w:ascii="Courier New" w:eastAsia="Calibri" w:hAnsi="Courier New" w:cs="Courier New"/>
          <w:lang w:eastAsia="zh-CN"/>
        </w:rPr>
        <w:t xml:space="preserve">3220.5           3.2          1.7     49.1      155.1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Покровський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</w:t>
      </w:r>
      <w:r w:rsidRPr="00062BF3">
        <w:rPr>
          <w:rFonts w:ascii="Courier New" w:eastAsia="Calibri" w:hAnsi="Courier New" w:cs="Courier New"/>
          <w:lang w:eastAsia="zh-CN"/>
        </w:rPr>
        <w:t>16.0  7.5  7.5                                             7.5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</w:t>
      </w:r>
      <w:r w:rsidRPr="00062BF3">
        <w:rPr>
          <w:rFonts w:ascii="Courier New" w:eastAsia="Calibri" w:hAnsi="Courier New" w:cs="Courier New"/>
          <w:lang w:eastAsia="zh-CN"/>
        </w:rPr>
        <w:t xml:space="preserve">Ліси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природоох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.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наукового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.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історико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-культур. призначення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</w:t>
      </w:r>
      <w:r w:rsidRPr="00062BF3">
        <w:rPr>
          <w:rFonts w:ascii="Courier New" w:eastAsia="Calibri" w:hAnsi="Courier New" w:cs="Courier New"/>
          <w:lang w:eastAsia="zh-CN"/>
        </w:rPr>
        <w:t xml:space="preserve">2.2                2.2     107.9      15.4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   </w:t>
      </w:r>
      <w:r w:rsidRPr="00062BF3">
        <w:rPr>
          <w:rFonts w:ascii="Courier New" w:eastAsia="Calibri" w:hAnsi="Courier New" w:cs="Courier New"/>
          <w:lang w:eastAsia="zh-CN"/>
        </w:rPr>
        <w:t>22.8       8.7         120.1   277.1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</w:t>
      </w:r>
      <w:r w:rsidRPr="00062BF3">
        <w:rPr>
          <w:rFonts w:ascii="Courier New" w:eastAsia="Calibri" w:hAnsi="Courier New" w:cs="Courier New"/>
          <w:lang w:eastAsia="zh-CN"/>
        </w:rPr>
        <w:t xml:space="preserve">Рекреаційно-оздоровчі ліси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25.9      2.6           28.5     29.7  25.3         145.6   272.0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   </w:t>
      </w:r>
      <w:r w:rsidRPr="00062BF3">
        <w:rPr>
          <w:rFonts w:ascii="Courier New" w:eastAsia="Calibri" w:hAnsi="Courier New" w:cs="Courier New"/>
          <w:lang w:eastAsia="zh-CN"/>
        </w:rPr>
        <w:t xml:space="preserve">10.7           32.2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Захисні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ліси    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   </w:t>
      </w:r>
      <w:r w:rsidRPr="00062BF3">
        <w:rPr>
          <w:rFonts w:ascii="Courier New" w:eastAsia="Calibri" w:hAnsi="Courier New" w:cs="Courier New"/>
          <w:lang w:eastAsia="zh-CN"/>
        </w:rPr>
        <w:t>1.0                     83.0    84.0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lang w:eastAsia="zh-CN"/>
        </w:rPr>
      </w:pPr>
      <w:r w:rsidRPr="00062BF3">
        <w:rPr>
          <w:rFonts w:ascii="Courier New" w:eastAsia="Calibri" w:hAnsi="Courier New" w:cs="Courier New"/>
          <w:b/>
          <w:lang w:eastAsia="zh-CN"/>
        </w:rPr>
        <w:t xml:space="preserve">Разом по </w:t>
      </w:r>
      <w:proofErr w:type="gramStart"/>
      <w:r w:rsidRPr="00062BF3">
        <w:rPr>
          <w:rFonts w:ascii="Courier New" w:eastAsia="Calibri" w:hAnsi="Courier New" w:cs="Courier New"/>
          <w:b/>
          <w:lang w:val="uk-UA" w:eastAsia="zh-CN"/>
        </w:rPr>
        <w:t>л</w:t>
      </w:r>
      <w:proofErr w:type="gramEnd"/>
      <w:r w:rsidRPr="00062BF3">
        <w:rPr>
          <w:rFonts w:ascii="Courier New" w:eastAsia="Calibri" w:hAnsi="Courier New" w:cs="Courier New"/>
          <w:b/>
          <w:lang w:eastAsia="zh-CN"/>
        </w:rPr>
        <w:t>і</w:t>
      </w:r>
      <w:r w:rsidRPr="00062BF3">
        <w:rPr>
          <w:rFonts w:ascii="Courier New" w:eastAsia="Calibri" w:hAnsi="Courier New" w:cs="Courier New"/>
          <w:b/>
          <w:lang w:val="uk-UA" w:eastAsia="zh-CN"/>
        </w:rPr>
        <w:t>сгос</w:t>
      </w:r>
      <w:proofErr w:type="spellStart"/>
      <w:r w:rsidRPr="00062BF3">
        <w:rPr>
          <w:rFonts w:ascii="Courier New" w:eastAsia="Calibri" w:hAnsi="Courier New" w:cs="Courier New"/>
          <w:b/>
          <w:lang w:eastAsia="zh-CN"/>
        </w:rPr>
        <w:t>пу</w:t>
      </w:r>
      <w:proofErr w:type="spellEnd"/>
      <w:r w:rsidRPr="00062BF3">
        <w:rPr>
          <w:rFonts w:ascii="Courier New" w:eastAsia="Calibri" w:hAnsi="Courier New" w:cs="Courier New"/>
          <w:b/>
          <w:lang w:eastAsia="zh-CN"/>
        </w:rPr>
        <w:t xml:space="preserve">                                            </w:t>
      </w:r>
      <w:r w:rsidRPr="00062BF3">
        <w:rPr>
          <w:rFonts w:ascii="Courier New" w:eastAsia="Calibri" w:hAnsi="Courier New" w:cs="Courier New"/>
          <w:b/>
          <w:lang w:val="uk-UA" w:eastAsia="zh-CN"/>
        </w:rPr>
        <w:t xml:space="preserve">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lang w:eastAsia="zh-CN"/>
        </w:rPr>
      </w:pPr>
      <w:r w:rsidRPr="00062BF3">
        <w:rPr>
          <w:rFonts w:ascii="Courier New" w:eastAsia="Calibri" w:hAnsi="Courier New" w:cs="Courier New"/>
          <w:b/>
          <w:lang w:eastAsia="zh-CN"/>
        </w:rPr>
        <w:t xml:space="preserve">25.9  2.2 2.6           30.7     137.6      47.6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lang w:eastAsia="zh-CN"/>
        </w:rPr>
      </w:pPr>
      <w:r w:rsidRPr="00062BF3">
        <w:rPr>
          <w:rFonts w:ascii="Courier New" w:eastAsia="Courier New" w:hAnsi="Courier New" w:cs="Courier New"/>
          <w:b/>
          <w:lang w:eastAsia="zh-CN"/>
        </w:rPr>
        <w:t xml:space="preserve">                             </w:t>
      </w:r>
      <w:r w:rsidRPr="00062BF3">
        <w:rPr>
          <w:rFonts w:ascii="Courier New" w:eastAsia="Calibri" w:hAnsi="Courier New" w:cs="Courier New"/>
          <w:b/>
          <w:lang w:eastAsia="zh-CN"/>
        </w:rPr>
        <w:t>34.5      34.0         348.7   633.1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в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 тому числі за лісництвами:     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proofErr w:type="spellStart"/>
      <w:r w:rsidRPr="00062BF3">
        <w:rPr>
          <w:rFonts w:ascii="Courier New" w:eastAsia="Calibri" w:hAnsi="Courier New" w:cs="Courier New"/>
          <w:lang w:eastAsia="zh-CN"/>
        </w:rPr>
        <w:t>Краснопільське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лісництво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Краматорський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   </w:t>
      </w:r>
      <w:r w:rsidRPr="00062BF3">
        <w:rPr>
          <w:rFonts w:ascii="Courier New" w:eastAsia="Calibri" w:hAnsi="Courier New" w:cs="Courier New"/>
          <w:lang w:eastAsia="zh-CN"/>
        </w:rPr>
        <w:t>0.5 28.0   7.6 2.6       0.7    39.4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proofErr w:type="spellStart"/>
      <w:r w:rsidRPr="00062BF3">
        <w:rPr>
          <w:rFonts w:ascii="Courier New" w:eastAsia="Calibri" w:hAnsi="Courier New" w:cs="Courier New"/>
          <w:lang w:eastAsia="zh-CN"/>
        </w:rPr>
        <w:t>Маяцьке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лісництво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Краматорський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13.5  2.2               15.7     90.8   5.5          13.6   169.3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   </w:t>
      </w:r>
      <w:r w:rsidRPr="00062BF3">
        <w:rPr>
          <w:rFonts w:ascii="Courier New" w:eastAsia="Calibri" w:hAnsi="Courier New" w:cs="Courier New"/>
          <w:lang w:eastAsia="zh-CN"/>
        </w:rPr>
        <w:t xml:space="preserve">23.8           19.9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proofErr w:type="spellStart"/>
      <w:r w:rsidRPr="00062BF3">
        <w:rPr>
          <w:rFonts w:ascii="Courier New" w:eastAsia="Calibri" w:hAnsi="Courier New" w:cs="Courier New"/>
          <w:lang w:eastAsia="zh-CN"/>
        </w:rPr>
        <w:t>Краматорське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лісництво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Краматорський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</w:t>
      </w:r>
      <w:r w:rsidRPr="00062BF3">
        <w:rPr>
          <w:rFonts w:ascii="Courier New" w:eastAsia="Calibri" w:hAnsi="Courier New" w:cs="Courier New"/>
          <w:lang w:eastAsia="zh-CN"/>
        </w:rPr>
        <w:t>2.6            2.6 2.2  8.6   9.8 2.7     154.3   180.2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proofErr w:type="spellStart"/>
      <w:r w:rsidRPr="00062BF3">
        <w:rPr>
          <w:rFonts w:ascii="Courier New" w:eastAsia="Calibri" w:hAnsi="Courier New" w:cs="Courier New"/>
          <w:lang w:eastAsia="zh-CN"/>
        </w:rPr>
        <w:t>Часів-Ярське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лісництво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Краматорський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12.4                    12.4      2.9                56.1    71.4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Бахмутський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   </w:t>
      </w:r>
      <w:r w:rsidRPr="00062BF3">
        <w:rPr>
          <w:rFonts w:ascii="Courier New" w:eastAsia="Calibri" w:hAnsi="Courier New" w:cs="Courier New"/>
          <w:lang w:eastAsia="zh-CN"/>
        </w:rPr>
        <w:t>8.0  7.3  11.1         115.5   164.3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                  </w:t>
      </w:r>
      <w:r w:rsidRPr="00062BF3">
        <w:rPr>
          <w:rFonts w:ascii="Courier New" w:eastAsia="Calibri" w:hAnsi="Courier New" w:cs="Courier New"/>
          <w:lang w:eastAsia="zh-CN"/>
        </w:rPr>
        <w:t xml:space="preserve">22.4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Покровський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</w:t>
      </w:r>
      <w:r w:rsidRPr="00062BF3">
        <w:rPr>
          <w:rFonts w:ascii="Courier New" w:eastAsia="Calibri" w:hAnsi="Courier New" w:cs="Courier New"/>
          <w:lang w:eastAsia="zh-CN"/>
        </w:rPr>
        <w:t xml:space="preserve">Разом по </w:t>
      </w:r>
      <w:proofErr w:type="spellStart"/>
      <w:proofErr w:type="gramStart"/>
      <w:r w:rsidRPr="00062BF3">
        <w:rPr>
          <w:rFonts w:ascii="Courier New" w:eastAsia="Calibri" w:hAnsi="Courier New" w:cs="Courier New"/>
          <w:lang w:eastAsia="zh-CN"/>
        </w:rPr>
        <w:t>л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>ісництву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                  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>12.4                    12.4 8.0 10.2  11.1         180.1   244.2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                  </w:t>
      </w:r>
      <w:r w:rsidRPr="00062BF3">
        <w:rPr>
          <w:rFonts w:ascii="Courier New" w:eastAsia="Calibri" w:hAnsi="Courier New" w:cs="Courier New"/>
          <w:lang w:eastAsia="zh-CN"/>
        </w:rPr>
        <w:t xml:space="preserve">22.4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</w:t>
      </w:r>
      <w:r w:rsidRPr="00062BF3">
        <w:rPr>
          <w:rFonts w:ascii="Courier New" w:eastAsia="Calibri" w:hAnsi="Courier New" w:cs="Courier New"/>
          <w:lang w:eastAsia="zh-CN"/>
        </w:rPr>
        <w:t xml:space="preserve">в тому числі за </w:t>
      </w:r>
      <w:proofErr w:type="gramStart"/>
      <w:r w:rsidRPr="00062BF3">
        <w:rPr>
          <w:rFonts w:ascii="Courier New" w:eastAsia="Calibri" w:hAnsi="Courier New" w:cs="Courier New"/>
          <w:lang w:eastAsia="zh-CN"/>
        </w:rPr>
        <w:t>адм</w:t>
      </w:r>
      <w:proofErr w:type="gramEnd"/>
      <w:r w:rsidRPr="00062BF3">
        <w:rPr>
          <w:rFonts w:ascii="Courier New" w:eastAsia="Calibri" w:hAnsi="Courier New" w:cs="Courier New"/>
          <w:lang w:eastAsia="zh-CN"/>
        </w:rPr>
        <w:t xml:space="preserve">іністративними районами: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Краматорський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alibri" w:hAnsi="Courier New" w:cs="Courier New"/>
          <w:lang w:eastAsia="zh-CN"/>
        </w:rPr>
        <w:t xml:space="preserve">25.9  2.2 2.6           30.7     130.3      25.2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   </w:t>
      </w:r>
      <w:r w:rsidRPr="00062BF3">
        <w:rPr>
          <w:rFonts w:ascii="Courier New" w:eastAsia="Calibri" w:hAnsi="Courier New" w:cs="Courier New"/>
          <w:lang w:eastAsia="zh-CN"/>
        </w:rPr>
        <w:t>26.5      22.9         224.7   460.3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Бахмутський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   </w:t>
      </w:r>
      <w:r w:rsidRPr="00062BF3">
        <w:rPr>
          <w:rFonts w:ascii="Courier New" w:eastAsia="Calibri" w:hAnsi="Courier New" w:cs="Courier New"/>
          <w:lang w:eastAsia="zh-CN"/>
        </w:rPr>
        <w:t>8.0  7.3  11.1 22.4    115.5   164.3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val="uk-UA" w:eastAsia="zh-CN"/>
        </w:rPr>
        <w:t xml:space="preserve">                                          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</w:t>
      </w:r>
      <w:proofErr w:type="spellStart"/>
      <w:r w:rsidRPr="00062BF3">
        <w:rPr>
          <w:rFonts w:ascii="Courier New" w:eastAsia="Calibri" w:hAnsi="Courier New" w:cs="Courier New"/>
          <w:lang w:eastAsia="zh-CN"/>
        </w:rPr>
        <w:t>Покровський</w:t>
      </w:r>
      <w:proofErr w:type="spellEnd"/>
      <w:r w:rsidRPr="00062BF3">
        <w:rPr>
          <w:rFonts w:ascii="Courier New" w:eastAsia="Calibri" w:hAnsi="Courier New" w:cs="Courier New"/>
          <w:lang w:eastAsia="zh-CN"/>
        </w:rPr>
        <w:t xml:space="preserve"> район    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lang w:val="en-US" w:eastAsia="zh-CN"/>
        </w:rPr>
      </w:pPr>
      <w:r w:rsidRPr="00062BF3">
        <w:rPr>
          <w:rFonts w:ascii="Courier New" w:eastAsia="Courier New" w:hAnsi="Courier New" w:cs="Courier New"/>
          <w:lang w:eastAsia="zh-CN"/>
        </w:rPr>
        <w:t xml:space="preserve">                                                      </w:t>
      </w:r>
      <w:r w:rsidRPr="00062BF3">
        <w:rPr>
          <w:rFonts w:ascii="Courier New" w:eastAsia="Calibri" w:hAnsi="Courier New" w:cs="Courier New"/>
          <w:lang w:eastAsia="zh-CN"/>
        </w:rPr>
        <w:t>8.5     8.5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rPr>
          <w:rFonts w:ascii="Times New Roman" w:eastAsia="Calibri" w:hAnsi="Times New Roman" w:cs="Times New Roman"/>
          <w:noProof/>
          <w:sz w:val="24"/>
          <w:szCs w:val="24"/>
          <w:lang w:val="en-US" w:eastAsia="uk-UA"/>
        </w:rPr>
      </w:pPr>
      <w:r w:rsidRPr="00062BF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40E949" wp14:editId="36426EC3">
            <wp:extent cx="5788025" cy="3791585"/>
            <wp:effectExtent l="0" t="0" r="22225" b="1841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2BF3" w:rsidRPr="00062BF3" w:rsidRDefault="00062BF3" w:rsidP="00062BF3">
      <w:pPr>
        <w:suppressAutoHyphens/>
        <w:spacing w:after="0" w:line="240" w:lineRule="auto"/>
        <w:ind w:firstLine="539"/>
        <w:rPr>
          <w:rFonts w:ascii="Times New Roman" w:eastAsia="Calibri" w:hAnsi="Times New Roman" w:cs="Times New Roman"/>
          <w:noProof/>
          <w:sz w:val="24"/>
          <w:szCs w:val="24"/>
          <w:lang w:val="en-US" w:eastAsia="uk-UA"/>
        </w:rPr>
      </w:pPr>
    </w:p>
    <w:p w:rsidR="00062BF3" w:rsidRPr="00062BF3" w:rsidRDefault="00062BF3" w:rsidP="00062BF3">
      <w:pPr>
        <w:numPr>
          <w:ilvl w:val="2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Відомості про об’єкти природно-заповідного фонду</w:t>
      </w: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12"/>
        <w:gridCol w:w="2760"/>
        <w:gridCol w:w="12"/>
        <w:gridCol w:w="1068"/>
        <w:gridCol w:w="12"/>
        <w:gridCol w:w="1608"/>
        <w:gridCol w:w="12"/>
        <w:gridCol w:w="1428"/>
        <w:gridCol w:w="12"/>
        <w:gridCol w:w="2674"/>
        <w:gridCol w:w="18"/>
        <w:gridCol w:w="12"/>
      </w:tblGrid>
      <w:tr w:rsidR="00062BF3" w:rsidRPr="00062BF3" w:rsidTr="005152EF">
        <w:trPr>
          <w:gridBefore w:val="1"/>
          <w:gridAfter w:val="2"/>
          <w:wBefore w:w="12" w:type="dxa"/>
          <w:wAfter w:w="30" w:type="dxa"/>
        </w:trPr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Найменування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об’єктів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природно-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заповідного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фонду і </w:t>
            </w:r>
            <w:proofErr w:type="gram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ідстави для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їх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виділення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Площа, га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Місцезна-ходження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 заказника та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інших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об’єкті</w:t>
            </w:r>
            <w:proofErr w:type="gram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Коротка характеристика та режим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ведення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господарської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діяльності</w:t>
            </w:r>
            <w:proofErr w:type="spellEnd"/>
          </w:p>
        </w:tc>
      </w:tr>
      <w:tr w:rsidR="00062BF3" w:rsidRPr="00062BF3" w:rsidTr="005152EF">
        <w:trPr>
          <w:gridBefore w:val="1"/>
          <w:gridAfter w:val="2"/>
          <w:wBefore w:w="12" w:type="dxa"/>
          <w:wAfter w:w="30" w:type="dxa"/>
        </w:trPr>
        <w:tc>
          <w:tcPr>
            <w:tcW w:w="9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З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агальнодержавного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значення</w:t>
            </w:r>
          </w:p>
        </w:tc>
      </w:tr>
      <w:tr w:rsidR="00062BF3" w:rsidRPr="00062BF3" w:rsidTr="005152EF">
        <w:trPr>
          <w:gridBefore w:val="1"/>
          <w:gridAfter w:val="2"/>
          <w:wBefore w:w="12" w:type="dxa"/>
          <w:wAfter w:w="30" w:type="dxa"/>
        </w:trPr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Національний природний парк „Святі Гори“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Указ президента України № 135/97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 13.12.1997р.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2778,0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5356,0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Краснопіль-ське л-во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кв.1-57.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Маяцьке л-во кв.1-120; 129; </w:t>
            </w:r>
            <w:r w:rsidRPr="00062BF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zh-CN"/>
              </w:rPr>
              <w:t>162-199;205-213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Ландшафти Донецького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кряжа з типовими та унікальними природними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комплексами</w:t>
            </w:r>
          </w:p>
        </w:tc>
      </w:tr>
      <w:tr w:rsidR="00062BF3" w:rsidRPr="00062BF3" w:rsidTr="005152EF">
        <w:trPr>
          <w:gridBefore w:val="1"/>
          <w:gridAfter w:val="2"/>
          <w:wBefore w:w="12" w:type="dxa"/>
          <w:wAfter w:w="30" w:type="dxa"/>
        </w:trPr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8134,0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062BF3" w:rsidRPr="00062BF3" w:rsidTr="005152EF">
        <w:trPr>
          <w:gridBefore w:val="1"/>
          <w:gridAfter w:val="2"/>
          <w:wBefore w:w="12" w:type="dxa"/>
          <w:wAfter w:w="30" w:type="dxa"/>
        </w:trPr>
        <w:tc>
          <w:tcPr>
            <w:tcW w:w="9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М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ісцевого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значення</w:t>
            </w:r>
          </w:p>
        </w:tc>
      </w:tr>
      <w:tr w:rsidR="00062BF3" w:rsidRPr="00062BF3" w:rsidTr="005152EF">
        <w:trPr>
          <w:gridBefore w:val="1"/>
          <w:gridAfter w:val="2"/>
          <w:wBefore w:w="12" w:type="dxa"/>
          <w:wAfter w:w="30" w:type="dxa"/>
        </w:trPr>
        <w:tc>
          <w:tcPr>
            <w:tcW w:w="9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Регіональні ландшафтні парки</w:t>
            </w:r>
          </w:p>
        </w:tc>
      </w:tr>
      <w:tr w:rsidR="00062BF3" w:rsidRPr="00062BF3" w:rsidTr="005152EF">
        <w:trPr>
          <w:gridBefore w:val="1"/>
          <w:gridAfter w:val="2"/>
          <w:wBefore w:w="12" w:type="dxa"/>
          <w:wAfter w:w="30" w:type="dxa"/>
          <w:trHeight w:val="1115"/>
        </w:trPr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РЛП „Клебан-Бик“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Рішення Донецької обл.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ради №23/11-256 від 29.02.2020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161,4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Часів-Ярське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л-во кв.53-55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Характерні природні комплекси та об’єкти 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водоймищ „Клебан-Бик“</w:t>
            </w:r>
          </w:p>
        </w:tc>
      </w:tr>
      <w:tr w:rsidR="00062BF3" w:rsidRPr="00062BF3" w:rsidTr="005152EF">
        <w:trPr>
          <w:gridBefore w:val="1"/>
          <w:gridAfter w:val="2"/>
          <w:wBefore w:w="12" w:type="dxa"/>
          <w:wAfter w:w="30" w:type="dxa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РЛП „Слов'янський курорт“Рішення Донецької облради №4/3/773 від 23.12.2005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31,3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Маяцьке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лісництво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кв. 201 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вид. 1-8,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10-19;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кв. 202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вид. 6,8-9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Створено з метою збе-реження та раціональ-ного використання типо-вих і унікальних природ-них комплексів та об’єктів паркової зони</w:t>
            </w:r>
          </w:p>
        </w:tc>
      </w:tr>
      <w:tr w:rsidR="00062BF3" w:rsidRPr="00062BF3" w:rsidTr="005152EF">
        <w:trPr>
          <w:gridBefore w:val="1"/>
          <w:wBefore w:w="12" w:type="dxa"/>
        </w:trPr>
        <w:tc>
          <w:tcPr>
            <w:tcW w:w="9616" w:type="dxa"/>
            <w:gridSpan w:val="11"/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продовження таблиці 3.1.3 </w:t>
            </w:r>
          </w:p>
        </w:tc>
      </w:tr>
      <w:tr w:rsidR="00062BF3" w:rsidRPr="00062BF3" w:rsidTr="005152EF">
        <w:trPr>
          <w:gridBefore w:val="1"/>
          <w:gridAfter w:val="2"/>
          <w:wBefore w:w="12" w:type="dxa"/>
          <w:wAfter w:w="30" w:type="dxa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Найменування об’єктів природно-заповідного фонду і підстави для їх виділення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Площа, га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Місцезна-ходження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Тип заказника та інши</w:t>
            </w: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об’єктів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Коротка характеристика та режим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ведення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господарської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діяльності</w:t>
            </w:r>
            <w:proofErr w:type="spellEnd"/>
          </w:p>
        </w:tc>
      </w:tr>
      <w:tr w:rsidR="00062BF3" w:rsidRPr="00062BF3" w:rsidTr="005152EF">
        <w:trPr>
          <w:gridBefore w:val="1"/>
          <w:gridAfter w:val="2"/>
          <w:wBefore w:w="12" w:type="dxa"/>
          <w:wAfter w:w="30" w:type="dxa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ЛП „Каматорський“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Рішення Донецької облради №4/16/-451 від 18.05.2004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Розпорядження Донецької ОДА від 26.12.2018 р. №6/27-671. Розпорядження Голови Донецької ОДА, керівника військово-цивільної адміністрації від 30.04.2021 р. 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№ 409/5-21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1241,1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Каматорське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л-во кв.19-22;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кв.24-27;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33-37;42;43 вид.1-2, 4-5;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кв.47;48;49; 51;52;54 вид.9; кв.55;57-62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Створено з метою збе-реження і раціонального використання типових і унікальних природних комплексів і ландшафтів.</w:t>
            </w:r>
          </w:p>
        </w:tc>
      </w:tr>
      <w:tr w:rsidR="00062BF3" w:rsidRPr="00062BF3" w:rsidTr="005152EF">
        <w:trPr>
          <w:gridBefore w:val="1"/>
          <w:gridAfter w:val="2"/>
          <w:wBefore w:w="12" w:type="dxa"/>
          <w:wAfter w:w="30" w:type="dxa"/>
        </w:trPr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1433,8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62BF3" w:rsidRPr="00062BF3" w:rsidTr="005152EF">
        <w:trPr>
          <w:gridBefore w:val="1"/>
          <w:gridAfter w:val="2"/>
          <w:wBefore w:w="12" w:type="dxa"/>
          <w:wAfter w:w="30" w:type="dxa"/>
        </w:trPr>
        <w:tc>
          <w:tcPr>
            <w:tcW w:w="9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Пам’ятки природи</w:t>
            </w:r>
          </w:p>
        </w:tc>
      </w:tr>
      <w:tr w:rsidR="00062BF3" w:rsidRPr="00062BF3" w:rsidTr="005152EF">
        <w:trPr>
          <w:gridBefore w:val="1"/>
          <w:gridAfter w:val="2"/>
          <w:wBefore w:w="12" w:type="dxa"/>
          <w:wAfter w:w="30" w:type="dxa"/>
        </w:trPr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„Дуб“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Рішення Донецького облвиконкому №115 від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12.01.1972 р.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Маяцьке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л-во,кв. 137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ботанічна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Окремо ростучий дуб природного насіннєвого походження, віком 250-300 років, діаметр - 106 см, (окружність - 3,34м)</w:t>
            </w:r>
          </w:p>
        </w:tc>
      </w:tr>
      <w:tr w:rsidR="00062BF3" w:rsidRPr="00062BF3" w:rsidTr="005152EF">
        <w:trPr>
          <w:gridAfter w:val="1"/>
          <w:wAfter w:w="12" w:type="dxa"/>
        </w:trPr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„Рідкодуб’є“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Рішення Донецького облвиконкому №310 від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21.06.1972 р.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Часів-Ярське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л-во,кв. 30 вид. 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ботанічна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 водорозділі річок Бахмутка і Кривий Торець розташована унікальна ділянка старих віком понад 300 років дубів насіннєвого походження</w:t>
            </w:r>
          </w:p>
        </w:tc>
      </w:tr>
      <w:tr w:rsidR="00062BF3" w:rsidRPr="00062BF3" w:rsidTr="005152EF">
        <w:trPr>
          <w:gridAfter w:val="1"/>
          <w:wAfter w:w="12" w:type="dxa"/>
        </w:trPr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4,31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hanging="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062BF3" w:rsidRPr="00062BF3" w:rsidTr="005152EF">
        <w:trPr>
          <w:gridAfter w:val="1"/>
          <w:wAfter w:w="12" w:type="dxa"/>
        </w:trPr>
        <w:tc>
          <w:tcPr>
            <w:tcW w:w="96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Парки-пам’ятки садово-паркового мистецтва</w:t>
            </w:r>
          </w:p>
        </w:tc>
      </w:tr>
      <w:tr w:rsidR="00062BF3" w:rsidRPr="00062BF3" w:rsidTr="005152EF">
        <w:trPr>
          <w:gridAfter w:val="1"/>
          <w:wAfter w:w="12" w:type="dxa"/>
        </w:trPr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zh-CN"/>
              </w:rPr>
              <w:t>„Дендропарк“Маяцького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лісництва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Рішення Донецького облвиконкому №115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 12.01.1972 р.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Маяцьке</w:t>
            </w:r>
            <w:r w:rsidRPr="00062B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zh-CN"/>
              </w:rPr>
              <w:t>л-во, кв.137,вид.11, пл. 0,6;</w:t>
            </w: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кв 145, вид.,  3,5,п</w:t>
            </w:r>
            <w:r w:rsidRPr="00062B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zh-CN"/>
              </w:rPr>
              <w:t>л</w:t>
            </w: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 0,9 га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лісовий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Дендропарк закладений у 1952 році. Росте близько 110 видів дерев та чагарників</w:t>
            </w:r>
          </w:p>
        </w:tc>
      </w:tr>
      <w:tr w:rsidR="00062BF3" w:rsidRPr="00062BF3" w:rsidTr="005152EF">
        <w:trPr>
          <w:gridAfter w:val="1"/>
          <w:wAfter w:w="12" w:type="dxa"/>
        </w:trPr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zh-CN"/>
              </w:rPr>
              <w:t>Усього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5,81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hanging="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062BF3" w:rsidRPr="00062BF3" w:rsidTr="005152EF">
        <w:tc>
          <w:tcPr>
            <w:tcW w:w="9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Заказники</w:t>
            </w:r>
          </w:p>
        </w:tc>
      </w:tr>
      <w:tr w:rsidR="00062BF3" w:rsidRPr="00062BF3" w:rsidTr="005152EF"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zh-CN"/>
              </w:rPr>
              <w:t>„Іванівська діброва“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Розпорядження Голови Донецької ОДА №1485/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5-19 від 27.12.2019.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66,5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Краснопільсь-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ке л-во.кв. 69 вид. 1-4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ботанічний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Нагорна діброва при-родного походження з дуба та ясена, клена польового, липи дрібнолистої, ліщини.</w:t>
            </w:r>
          </w:p>
        </w:tc>
      </w:tr>
      <w:tr w:rsidR="00062BF3" w:rsidRPr="00062BF3" w:rsidTr="00A95D3B">
        <w:trPr>
          <w:trHeight w:val="70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Урочище „Орлове“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Розпорядження Донецької ОДА №538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 01.07.2016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62,7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Часів-Ярське л-во,кв. 30 вид.1,7,8; кв.31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ботанічний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Створено з метою збере-ження цінних та типових природних комплексів</w:t>
            </w:r>
          </w:p>
          <w:p w:rsidR="00062BF3" w:rsidRPr="00A95D3B" w:rsidRDefault="00062BF3" w:rsidP="00062BF3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062BF3" w:rsidRPr="00062BF3" w:rsidRDefault="00062BF3" w:rsidP="00062BF3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 xml:space="preserve">продовження таблиці 3.1.3 </w:t>
      </w: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2819"/>
        <w:gridCol w:w="997"/>
        <w:gridCol w:w="1696"/>
        <w:gridCol w:w="1430"/>
        <w:gridCol w:w="28"/>
        <w:gridCol w:w="2681"/>
        <w:gridCol w:w="33"/>
      </w:tblGrid>
      <w:tr w:rsidR="00062BF3" w:rsidRPr="00062BF3" w:rsidTr="005152EF">
        <w:trPr>
          <w:gridAfter w:val="1"/>
          <w:wAfter w:w="33" w:type="dxa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Найменування об’єктів природно-заповідного фонду і підстави для їх виділення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5152EF" w:rsidP="005152EF">
            <w:pPr>
              <w:suppressAutoHyphens/>
              <w:spacing w:after="0" w:line="240" w:lineRule="auto"/>
              <w:ind w:right="-10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  <w:r w:rsidR="00062BF3"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 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Місцезна-ходження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Тип заказника та інши</w:t>
            </w: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об’єктів</w:t>
            </w:r>
            <w:proofErr w:type="spellEnd"/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5152EF" w:rsidP="005152EF">
            <w:pPr>
              <w:suppressAutoHyphens/>
              <w:spacing w:after="0" w:line="240" w:lineRule="auto"/>
              <w:ind w:left="-12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062BF3"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характеристика та режим </w:t>
            </w:r>
            <w:proofErr w:type="spellStart"/>
            <w:r w:rsidR="00062BF3"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ведення</w:t>
            </w:r>
            <w:proofErr w:type="spellEnd"/>
            <w:r w:rsidR="00062BF3"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62BF3"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господарської</w:t>
            </w:r>
            <w:proofErr w:type="spellEnd"/>
            <w:r w:rsidR="00062BF3"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62BF3"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діяльності</w:t>
            </w:r>
            <w:proofErr w:type="spellEnd"/>
          </w:p>
        </w:tc>
      </w:tr>
      <w:tr w:rsidR="00062BF3" w:rsidRPr="00062BF3" w:rsidTr="005152EF">
        <w:trPr>
          <w:gridAfter w:val="1"/>
          <w:wAfter w:w="33" w:type="dxa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„Зміїна гора“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Розпорядження Донецької ОДА №1378/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5-18 від 19.11.2018.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63,89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Краматорське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л-во кв.81 вид. 1-15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left="-80" w:right="-113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zh-CN"/>
              </w:rPr>
              <w:t>ландшафтний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Створено з метою збе-реження історико-куль-турних цінностей та природної спадщини</w:t>
            </w:r>
          </w:p>
        </w:tc>
      </w:tr>
      <w:tr w:rsidR="00062BF3" w:rsidRPr="00062BF3" w:rsidTr="00FE1ED4">
        <w:trPr>
          <w:gridAfter w:val="1"/>
          <w:wAfter w:w="33" w:type="dxa"/>
          <w:trHeight w:val="1329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Урочище Ясеневе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„Протопопівський ліс“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Розпорядження Донецької ОДА №1485/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5-19 від 27.12.2019.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Краматорське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л-во кв.73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left="-80" w:right="-113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zh-CN"/>
              </w:rPr>
              <w:t>ландшафтний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Насадження ясена зви-чайного природного по-ходження, яке зростає в умовах свіжої бересто-во-пакленової діброви</w:t>
            </w:r>
          </w:p>
        </w:tc>
      </w:tr>
      <w:tr w:rsidR="00062BF3" w:rsidRPr="00062BF3" w:rsidTr="005152EF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„Сад пана Бантиша“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Розпорядження Донецької ОДА №1485/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5-19 від 27.12.2019.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66,1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zh-CN"/>
              </w:rPr>
              <w:t>Краснопільсь-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zh-CN"/>
              </w:rPr>
              <w:t>ке л-во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zh-CN"/>
              </w:rPr>
              <w:t>кв. 60-61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лісовий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Діброва на правому бе-резі р.Сухий Торець у складі , якої представ-лені різновікові насад-ження природного походження.У даному урочищі охоронний статус мають степові заболочені вільхові ліси, що занесені до додатків Резолюції №4 Бернської конвенції.</w:t>
            </w:r>
          </w:p>
        </w:tc>
      </w:tr>
      <w:tr w:rsidR="00062BF3" w:rsidRPr="00062BF3" w:rsidTr="005152EF">
        <w:trPr>
          <w:gridAfter w:val="1"/>
          <w:wAfter w:w="33" w:type="dxa"/>
          <w:trHeight w:val="158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zh-CN"/>
              </w:rPr>
              <w:t xml:space="preserve">„Ступки- Голубовські – 2“ </w:t>
            </w: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Розпорядження Донецької ОДА від 18.01.2018 року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№ 51/5-18.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248,0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Часів – Ярське л-во, кв. 41,42,43,44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ботанічний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5152EF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Дубові деревостани природного походження старші 100 років та ясе-на звичайного природ-ного та штучного походження 60 і більше років у свіжій та сухій діброві.</w:t>
            </w:r>
          </w:p>
        </w:tc>
      </w:tr>
      <w:tr w:rsidR="00062BF3" w:rsidRPr="00062BF3" w:rsidTr="005152EF">
        <w:trPr>
          <w:gridAfter w:val="1"/>
          <w:wAfter w:w="33" w:type="dxa"/>
          <w:trHeight w:val="106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«Карачун» Розпорядження Донець-кої ОДА від 03.07.2020 р. № 679/5-20.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122,0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Краматорське лісництво, квартал 2,3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left="-103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ландшафтний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5152EF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Створено з метою збе-реження цінних та типових природних комплексів</w:t>
            </w:r>
          </w:p>
        </w:tc>
      </w:tr>
      <w:tr w:rsidR="00062BF3" w:rsidRPr="00062BF3" w:rsidTr="005152EF">
        <w:trPr>
          <w:gridAfter w:val="1"/>
          <w:wAfter w:w="33" w:type="dxa"/>
          <w:trHeight w:val="1068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«Берестувате» Розпорядження Донецької ОДА від 03.07.2020 р. № 679/5-20.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16,2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Краматорське лісництво, квартал 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left="-103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ландшафтний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5152EF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Дубово-ясенові дере-востани природного походження, які зрос-тають у свіжій берес-тово-пакленовій діброві</w:t>
            </w:r>
          </w:p>
        </w:tc>
      </w:tr>
      <w:tr w:rsidR="005152EF" w:rsidRPr="00062BF3" w:rsidTr="005152EF">
        <w:trPr>
          <w:gridAfter w:val="1"/>
          <w:wAfter w:w="33" w:type="dxa"/>
          <w:trHeight w:val="1068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2EF" w:rsidRPr="00062BF3" w:rsidRDefault="005152EF" w:rsidP="005152EF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«Крайне» Розпорядження Донецької ОДА від 03.07.2020 р. № 679/5-20.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2EF" w:rsidRPr="00062BF3" w:rsidRDefault="005152EF" w:rsidP="005152EF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34,8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2EF" w:rsidRPr="00062BF3" w:rsidRDefault="005152EF" w:rsidP="005152EF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Краматорське лісництво, квартал 41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2EF" w:rsidRPr="00062BF3" w:rsidRDefault="005152EF" w:rsidP="005152EF">
            <w:pPr>
              <w:suppressAutoHyphens/>
              <w:spacing w:after="0" w:line="240" w:lineRule="auto"/>
              <w:ind w:left="-10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ландшафтний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2EF" w:rsidRPr="00062BF3" w:rsidRDefault="005152EF" w:rsidP="005152EF">
            <w:pPr>
              <w:suppressAutoHyphens/>
              <w:spacing w:after="0" w:line="240" w:lineRule="auto"/>
              <w:ind w:left="-121"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Ясеново-дубовий дере</w:t>
            </w: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востан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віком 110 ро-ків,природногопо</w:t>
            </w: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ходжен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ня та штучні на-садження дуба звичай-ного і інших цінних порід 65 і більше років, які зростають у свіжій берестово-пакленовій діброві.</w:t>
            </w:r>
          </w:p>
        </w:tc>
      </w:tr>
    </w:tbl>
    <w:p w:rsidR="00062BF3" w:rsidRPr="00062BF3" w:rsidRDefault="00062BF3" w:rsidP="00062BF3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продовження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таблиці 3.1.3.</w:t>
      </w: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2819"/>
        <w:gridCol w:w="997"/>
        <w:gridCol w:w="1696"/>
        <w:gridCol w:w="10"/>
        <w:gridCol w:w="1420"/>
        <w:gridCol w:w="2709"/>
      </w:tblGrid>
      <w:tr w:rsidR="00062BF3" w:rsidRPr="00062BF3" w:rsidTr="005152EF">
        <w:trPr>
          <w:trHeight w:val="1068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Найменування об’єктів природно-заповідного фонду і підстави для їх виділення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Площа, 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Місцезна-ходження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Тип заказника та інши</w:t>
            </w: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об’єктів</w:t>
            </w:r>
            <w:proofErr w:type="spellEnd"/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Коротка характеристика та режим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ведення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господарської</w:t>
            </w:r>
            <w:proofErr w:type="spellEnd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діяльності</w:t>
            </w:r>
            <w:proofErr w:type="spellEnd"/>
          </w:p>
          <w:p w:rsidR="00062BF3" w:rsidRPr="00062BF3" w:rsidRDefault="00062BF3" w:rsidP="00062BF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062BF3" w:rsidRPr="00062BF3" w:rsidTr="005152EF">
        <w:trPr>
          <w:trHeight w:val="1222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«Середне» Розпорядження Донецької ОДА від 03.07.2020 р. № 679/5-20.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Краматорське лісництво, квартал 40 </w:t>
            </w:r>
          </w:p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вид. 2-8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Дубово-ясеновий дере-востан віком 91 рік, природного походження та штучні насадження ясена звичайного 65 і більше років, які зрос-тають у свіжій берес-тово-пакленовій діброві.</w:t>
            </w:r>
          </w:p>
        </w:tc>
      </w:tr>
      <w:tr w:rsidR="00062BF3" w:rsidRPr="00062BF3" w:rsidTr="005152EF">
        <w:trPr>
          <w:trHeight w:val="35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729,69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2BF3" w:rsidRPr="00062BF3" w:rsidTr="005152EF">
        <w:trPr>
          <w:trHeight w:val="35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Усього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10303,3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right="-117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62BF3" w:rsidRPr="00062BF3" w:rsidRDefault="00062BF3" w:rsidP="00062BF3">
      <w:pPr>
        <w:suppressAutoHyphens/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5152E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3.1.3.1. Території виділені для включення до Смарагдової мережі </w:t>
      </w:r>
    </w:p>
    <w:p w:rsidR="00062BF3" w:rsidRPr="00062BF3" w:rsidRDefault="00062BF3" w:rsidP="005152E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2BF3" w:rsidRPr="00062BF3" w:rsidRDefault="00062BF3" w:rsidP="005152E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Лісовпорядкуванням не виявлена</w:t>
      </w:r>
    </w:p>
    <w:p w:rsidR="00062BF3" w:rsidRPr="00062BF3" w:rsidRDefault="00062BF3" w:rsidP="00515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2BF3" w:rsidRPr="00062BF3" w:rsidRDefault="00062BF3" w:rsidP="005152E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3.1.3.2. Наявність пралісів, квазіпралісів і природних лісів</w:t>
      </w:r>
    </w:p>
    <w:p w:rsidR="00062BF3" w:rsidRPr="00062BF3" w:rsidRDefault="00062BF3" w:rsidP="005152E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2BF3" w:rsidRPr="00062BF3" w:rsidRDefault="00062BF3" w:rsidP="005152E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Лісовпорядкуванням не виявлена</w:t>
      </w:r>
    </w:p>
    <w:p w:rsidR="00062BF3" w:rsidRPr="00062BF3" w:rsidRDefault="00062BF3" w:rsidP="005152E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2BF3" w:rsidRPr="00062BF3" w:rsidRDefault="005152EF" w:rsidP="005152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       3.1.4. </w:t>
      </w:r>
      <w:r w:rsidR="00062BF3"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Відомості про ліси надані в тимчасове довгострокове користування </w:t>
      </w:r>
      <w:r w:rsidR="00062BF3"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(1-50 років)</w:t>
      </w:r>
    </w:p>
    <w:p w:rsidR="00062BF3" w:rsidRPr="00062BF3" w:rsidRDefault="00062BF3" w:rsidP="005152E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5152E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У лісгоспі не має лісових ділянок наданих у тимчасове довгострокове користування, тому таблиця 3.1.4. не приводиться.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062BF3" w:rsidRPr="00062BF3" w:rsidRDefault="00FE1ED4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3.2. </w:t>
      </w:r>
      <w:r w:rsidR="00062BF3" w:rsidRPr="00062BF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Господарські частини, господарства та господарські секції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Виходячи з приведеного у відповідність до „Порядку поділу лісів на категорії та виділення особливо захисних лісових ділянок“ (2007) поділу лісів державного підприємства на категорії, їх функціонального значення, встановленого в них режиму ведення лісового господарства і лісокористування на наступний ревізійний період, утворені такі господарські частини: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Ліси природоохоронного, наукового, історико-культурного призначення: </w:t>
      </w:r>
    </w:p>
    <w:p w:rsidR="00062BF3" w:rsidRPr="00062BF3" w:rsidRDefault="00062BF3" w:rsidP="00062BF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ліси природоохоронного призначення, з особливим режимом користування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Рекреаційно-оздоровчі ліси: </w:t>
      </w:r>
    </w:p>
    <w:p w:rsidR="00062BF3" w:rsidRPr="005152EF" w:rsidRDefault="00062BF3" w:rsidP="005152EF">
      <w:pPr>
        <w:pStyle w:val="af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EF">
        <w:rPr>
          <w:rFonts w:ascii="Times New Roman" w:eastAsia="Times New Roman" w:hAnsi="Times New Roman" w:cs="Times New Roman"/>
          <w:sz w:val="24"/>
          <w:szCs w:val="24"/>
        </w:rPr>
        <w:t>рекреаційно-оздоровчі ліси, з особливим режимом користування;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Захисні ліси:</w:t>
      </w:r>
    </w:p>
    <w:p w:rsidR="00062BF3" w:rsidRPr="005152EF" w:rsidRDefault="00062BF3" w:rsidP="005152EF">
      <w:pPr>
        <w:pStyle w:val="af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EF">
        <w:rPr>
          <w:rFonts w:ascii="Times New Roman" w:eastAsia="Times New Roman" w:hAnsi="Times New Roman" w:cs="Times New Roman"/>
          <w:sz w:val="24"/>
          <w:szCs w:val="24"/>
        </w:rPr>
        <w:t>захисні ліси, з особливим режимом користування;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До лісів природоохоронного, наукового, історико-культурного призначення, де заборонені рубки головного користування віднесені: пам’ятки природи; національний природний парк „Святі гори “, регіональні ландшафтні парки, заказники.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До рекреаційно-оздоровчих лісів, де заборонені рубки головного користування  віднесені: </w:t>
      </w: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ліси у межах населених пунктів, ліси 1 і 2 поясів зон санітарної охорони джерел водопостачання, ліси 1 і 2 зон округів санітарної охорони лікувально- оздоровчих територій, лісопаркова частина лісів зелених зон та рекреаційно-оздоровчі ліси поза межами зелених зон.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До захисних лісів, де заборонені рубки головного користування  віднесені: протиерозійні ліси.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При організації господарств і господарських секцій лісовпорядкування виходило з породного складу насаджень, їхньої продуктивності та інших особливостей, що зумовлюють застосування різних нормативів і систем господарських заходів, а також цілей ведення лісового господарства, визначених Основними положеннями організації та розвитку лісового </w:t>
      </w: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господарства області.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Перелік утворених господарств і господарських секцій в межах господарських частин, приведений в таблиці 3.2.1.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Кожна господарська секція орієнтована на вирощування певних корінних або цільових порід у відповідності до типів лісу на основі заходів, що забезпечують одержання до віку стиглості лісу максимального запасу деревини потрібної товарної структури, найбільш ефективного виконання захисних, оздоровчих та інших корисних функцій лісу.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Основою для поділу насаджень однієї панівної деревної породи на кілька </w:t>
      </w: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господарських секцій стала значна різниця у продуктивності, віках стиглості, поділ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насаджень на високостовбурні і низькостовбурні. Віднесення деревних порід до господарських секцій у залежності від їх продуктивності та інших ознак поміщені у протоколі першої лісовпорядної наради (додаток 1).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Віднесення не вкритих лісовою рослинністю лісових ділянок до тієї чи іншої господарської секції проведено за цільовою породою, яка найбільше відповідає типу лісу і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проектується до відтворення.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2BF3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zh-CN"/>
        </w:rPr>
        <w:t>Вік стиглості деревостанів за господарськими секціями прийнято відповідно до опти-мальних віків рубок у лісах України, затверджених Міністерством лісового господарства України 21 жовтня 1983 року і приведених у Протоколі першої лісовпорядної наради (додаток 1).</w:t>
      </w:r>
    </w:p>
    <w:p w:rsidR="00062BF3" w:rsidRDefault="00062BF3" w:rsidP="00062BF3">
      <w:pPr>
        <w:suppressAutoHyphens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3.2.1. </w:t>
      </w:r>
      <w:r w:rsidRPr="00062BF3"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zh-CN"/>
        </w:rPr>
        <w:t>Розподіл площі лісових ділянок за категоріями лісів, господарськими частинами, господарськими секціями і панівними породами, га</w:t>
      </w:r>
    </w:p>
    <w:p w:rsidR="00A626F7" w:rsidRPr="00062BF3" w:rsidRDefault="00A626F7" w:rsidP="00062BF3">
      <w:pPr>
        <w:suppressAutoHyphens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 │     Не 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совою рослинн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        │ Усьо│</w:t>
      </w: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│вою рослин-  │            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            │ го  │</w:t>
      </w: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├─────┬────┬───┬────┬───┬───┬───┬──────┬────┤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│Не-  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со│Р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д│Зга-│ З │Га-│Б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о│Л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 Р  │ со- │</w:t>
      </w: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├──────┬──────┤з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м-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│ко-│рища│ р │ля-│га-│шляхи │ а  │ вих │</w:t>
      </w: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│Разом │В т,ч,│кнут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│роз-│л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ic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│заги│ у │ви-│ля-│прос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-│ з  │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со-│сад-│ся │бл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│ б │ни,│ви-│ки,ПП │ о  │ ля- │</w:t>
      </w: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│куль-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│ники│   │наса│ и │пус│ни │розри-│ м  │ нок │</w:t>
      </w: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 │куль-│план│   │джен│   │ти-│   │ви,   │    │     │</w:t>
      </w: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│та- │   │ня  │   │рІ │   │осушув│    │     │</w:t>
      </w: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│ц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ї │   │    │   │   │   │канави│    │     │</w:t>
      </w: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pacing w:val="-4"/>
          <w:sz w:val="24"/>
          <w:szCs w:val="24"/>
          <w:lang w:val="uk-UA" w:eastAsia="zh-CN"/>
        </w:rPr>
        <w:t>Ліси природоохоронного, наукового, історико-культурного призначення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ЧАСТИНА           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pacing w:val="-8"/>
          <w:sz w:val="24"/>
          <w:szCs w:val="24"/>
          <w:lang w:eastAsia="zh-CN"/>
        </w:rPr>
      </w:pPr>
      <w:r w:rsidRPr="00A626F7">
        <w:rPr>
          <w:rFonts w:ascii="Courier New" w:eastAsia="Calibri" w:hAnsi="Courier New" w:cs="Courier New"/>
          <w:spacing w:val="-8"/>
          <w:sz w:val="24"/>
          <w:szCs w:val="24"/>
          <w:lang w:val="uk-UA" w:eastAsia="zh-CN"/>
        </w:rPr>
        <w:t xml:space="preserve"> Ліси природоохоронного призначення,з особливим режимом користування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ХВОЙНЕ            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Соснова                   </w:t>
      </w:r>
    </w:p>
    <w:p w:rsidR="00FE1ED4" w:rsidRPr="00A626F7" w:rsidRDefault="00FE1ED4" w:rsidP="00FE1ED4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Сосна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кримська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FE1ED4" w:rsidRPr="00A626F7" w:rsidRDefault="00FE1ED4" w:rsidP="00FE1ED4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101,8  101,8                43,5     2,4 3,6        49,5  151,3</w:t>
      </w:r>
    </w:p>
    <w:p w:rsidR="00FE1ED4" w:rsidRPr="00A626F7" w:rsidRDefault="00FE1ED4" w:rsidP="00FE1ED4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Сосна звичайна                          </w:t>
      </w:r>
    </w:p>
    <w:p w:rsidR="00FE1ED4" w:rsidRPr="00A626F7" w:rsidRDefault="00FE1ED4" w:rsidP="00FE1ED4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550,9  546,1   1,7           1,6 5,7 4,4 12,3       25,7  576,6</w:t>
      </w:r>
    </w:p>
    <w:p w:rsidR="00FE1ED4" w:rsidRPr="00A626F7" w:rsidRDefault="00FE1ED4" w:rsidP="00FE1ED4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</w:t>
      </w:r>
    </w:p>
    <w:p w:rsidR="00FE1ED4" w:rsidRPr="00A626F7" w:rsidRDefault="00FE1ED4" w:rsidP="00FE1ED4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652,7  647,9   1,7          45,1 5,7 6,8 15,9       75,2  727,9</w:t>
      </w:r>
    </w:p>
    <w:p w:rsidR="00A626F7" w:rsidRDefault="00062BF3" w:rsidP="00062BF3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</w:p>
    <w:p w:rsidR="00062BF3" w:rsidRPr="00A626F7" w:rsidRDefault="00062BF3" w:rsidP="00062BF3">
      <w:pPr>
        <w:suppressAutoHyphens/>
        <w:spacing w:after="0" w:line="240" w:lineRule="auto"/>
        <w:jc w:val="right"/>
        <w:rPr>
          <w:rFonts w:ascii="Courier New" w:eastAsia="Courier New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3.2.1.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 │     Не 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совою рослинн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        │ Усьо│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│вою рослин-  │            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            │ го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├─────┬────┬───┬────┬───┬───┬───┬──────┬────┤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│Не-  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со│Р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д│Зга-│ З │Га-│Б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о│Л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 Р  │ со-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├──────┬──────┤з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м-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│ко-│рища│ р │ля-│га-│шляхи │ а  │ вих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│Разом │В т,ч,│кнут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│роз-│л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ic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│заги│ у │ви-│ля-│прос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-│ з  │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со-│сад-│ся │бл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│ б │ни,│ви-│ки,ПП │ о  │ ля-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│куль-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│ники│   │наса│ и │пус│ни │розри-│ м  │ нок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 │куль-│план│   │джен│   │ти-│   │ви,   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│та- │   │ня  │   │рІ │   │осушув│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│ц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ї │   │    │   │   │   │канави│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Соснова в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осередках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коренево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ї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губки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Сосна зв, в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осередках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кор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, губ,     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76,5   76,5                                               76,5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по господарству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729,2  724,4   1,7          45,1 5,7 6,8 15,9       75,2  804,4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ТВЕРДОЛИСТЯНЕ        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Дубова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високостовбурна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4634,8 1216,1  35,5  1,0             10,4 51,7       98,6 4733,4</w:t>
      </w:r>
    </w:p>
    <w:p w:rsidR="00062BF3" w:rsidRPr="00A626F7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ГОСПОДАРСЬКА СЕКЦІЯ Дубова низькостовбурна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3034,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6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5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8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0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                3034,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6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ГОСПОДАРСЬКА СЕКЦІЯ Ясенево-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кленова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87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6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6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20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9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3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0,7 0,7         1,4  87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8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0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76,2   33,0                             0,8         0,8   77,0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польовий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52,7    6,4                                               52,7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100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24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8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7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0,7 1,5         2,2 100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7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7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proofErr w:type="gram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В'язова</w:t>
      </w:r>
      <w:proofErr w:type="spellEnd"/>
      <w:proofErr w:type="gram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7,1    6,2</w:t>
      </w:r>
      <w:proofErr w:type="gram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'яз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гладкий                        7,1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2,4    1,5               Берест                           2,4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9,5    7,7                                                9,5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Акацієва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119,6  109,1            Акація біла                       119,6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0,9    0,9          Гледичія колюча                       0,9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20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1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10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0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                1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20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</w:t>
      </w:r>
    </w:p>
    <w:p w:rsidR="00062BF3" w:rsidRPr="00A626F7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Інші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твердолистяні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породи          </w:t>
      </w:r>
    </w:p>
    <w:p w:rsidR="00062BF3" w:rsidRDefault="00062BF3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11,7   10,0            Ясен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зелений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11,7</w:t>
      </w:r>
    </w:p>
    <w:p w:rsidR="00FE1ED4" w:rsidRDefault="00FE1ED4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FE1ED4" w:rsidRDefault="00FE1ED4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FE1ED4" w:rsidRDefault="00FE1ED4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FE1ED4" w:rsidRDefault="00FE1ED4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FE1ED4" w:rsidRDefault="00FE1ED4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FE1ED4" w:rsidRPr="00FE1ED4" w:rsidRDefault="00FE1ED4" w:rsidP="00062BF3">
      <w:pPr>
        <w:suppressAutoHyphens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62BF3" w:rsidRPr="00A626F7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3.2.1.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 │     Не 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совою рослинн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        │ Усьо│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│вою рослин-  │            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            │ го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├─────┬────┬───┬────┬───┬───┬───┬──────┬────┤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│Не-  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со│Р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д│Зга-│ З │Га-│Б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о│Л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 Р  │ со-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├──────┬──────┤з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м-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│ко-│рища│ р │ля-│га-│шляхи │ а  │ вих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│Разом │В т,ч,│кнут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│роз-│л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ic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│заги│ у │ви-│ля-│прос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-│ з  │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со-│сад-│ся │бл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│ б │ни,│ви-│ки,ПП │ о  │ ля-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│куль-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│ники│   │наса│ и │пус│ни │розри-│ м  │ нок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 │куль-│план│   │джен│   │ти-│   │ви,   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│та- │   │ня  │   │рІ │   │осушув│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│ц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ї │   │    │   │   │   │канави│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23,6    5,0          Клен ясен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е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листий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23,6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35,3   15,0                                               35,3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по господарству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88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40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2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16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55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35,5  1,0             11,1 5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3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2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100,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8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89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41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,1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М’ЯКОЛИСТЯНЕ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Березова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Береза повисла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7,2    3,6                                                7,2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Осикова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Осика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13,8                                                      13,8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Вільхова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Вільха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3,6                                                       3,6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Липова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Липа </w:t>
      </w:r>
      <w:proofErr w:type="spellStart"/>
      <w:proofErr w:type="gram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др</w:t>
      </w:r>
      <w:proofErr w:type="gram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ібнолиста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55,2    8,5                                               55,2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Тополева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15,3    2,0            Тополя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15,3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1,0    1,0           Тополя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канадська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1,0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30,1   14,1            Тополя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30,1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18,3    1,1            Верба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0,6         0,6   18,9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64,7   18,2                             0,6         0,6   65,3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по господарству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144,5   30,3                             0,6         0,6  145,1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ІНШИХ ДЕРЕВНИХ ПОРІД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Інш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і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твердолистян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і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породи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1,3                   Клен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татарський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1,3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Горіхова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Гор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і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х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грецький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2,9    2,9        1,1                              1,1    4,0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ГОСПОДАРСЬКА СЕКЦІЯ Лісоплодова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0,3    0,3           Груша звичайна                       0,3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2,0    0,5      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Алича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2,0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2,3    0,8                                                2,3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по господарству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3.2.1.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 │     Не 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совою рослинн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        │ Усьо│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│вою рослин-  │            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            │ го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├─────┬────┬───┬────┬───┬───┬───┬──────┬────┤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│Не-  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со│Р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д│Зга-│ З │Га-│Б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о│Л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 Р  │ со-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├──────┬──────┤з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м-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│ко-│рища│ р │ля-│га-│шляхи │ а  │ вих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│Разом │В т,ч,│кнут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│роз-│л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ic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│заги│ у │ви-│ля-│прос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-│ з  │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со-│сад-│ся │бл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│ б │ни,│ви-│ки,ПП │ о  │ ля-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│куль-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│ники│   │наса│ и │пус│ни │розри-│ м  │ нок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 │куль-│план│   │джен│   │ти-│   │ви,   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│та- │   │ня  │   │рІ │   │осушув│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│ц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ї │   │    │   │   │   │канави│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6,5    3,7        1,1                              1,1    7,6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ЧАГАРНИКОВИХ ПОРІД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Чагарникова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Скумпія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звичайна   2,4         2,4    2,4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ІНШІ ЛІСОВІ ДІЛЯНКИ      125,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7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125,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7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125,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7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по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господарськ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і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й частині,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категорії∙лі</w:t>
      </w:r>
      <w:proofErr w:type="gram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с</w:t>
      </w:r>
      <w:proofErr w:type="gram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ів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97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20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4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2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41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3,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9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37,2  2,1    45,1 5,7 17,9 7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2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1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125,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7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30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,8 100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26,2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Рекреаційно-оздоровчі ліси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ЧАСТИНА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Рекреаійно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-оздоровчі ліси, </w:t>
      </w:r>
      <w:r w:rsidRPr="00A626F7">
        <w:rPr>
          <w:rFonts w:ascii="Courier New" w:eastAsia="Calibri" w:hAnsi="Courier New" w:cs="Courier New"/>
          <w:spacing w:val="-8"/>
          <w:sz w:val="24"/>
          <w:szCs w:val="24"/>
          <w:lang w:val="uk-UA" w:eastAsia="zh-CN"/>
        </w:rPr>
        <w:t xml:space="preserve">з особливим режимом користування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ХВОЙНЕ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Соснова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Сосна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кримська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36,8   36,8        3,2              9,5 5,3        18,0   54,8</w:t>
      </w:r>
    </w:p>
    <w:p w:rsidR="00062BF3" w:rsidRPr="00A626F7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Сосна звичайна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602,4  579,1  35,1           1,9 1,8 7,8 9,5        56,1  658,5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Разом по господарству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639,2  615,9  35,1  3,2      1,9 1,8 17,3 14,8      74,1  713,3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ТВЕРДОЛИСТЯНЕ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Дубова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високостовбурна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20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8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2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1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09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7,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6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4,7 32,1              89,7 73,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2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199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7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22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81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9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Дубова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низькостовбурна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2107,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0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198,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3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2,0 0,9         2,9 21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09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9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ГОСПОДАРСЬКА СЕКЦІЯ Ясенево-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кленова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78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0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9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31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0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0,4         0,4  78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1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29,3   22,6   2,5                                   2,5   31,8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польовий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7,4                                                       7,4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Разом            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817,6  333,1   2,5                       0,4         2,9  820,3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ГОСПОДАРСЬКА СЕКЦІЯ В'язова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4,2    0,9</w:t>
      </w:r>
      <w:proofErr w:type="gram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'яз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гладкий                        4,2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16,5    2,9               Берест                          16,5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4,4    4,4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proofErr w:type="gram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др</w:t>
      </w:r>
      <w:proofErr w:type="gram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ібнолистий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0,6         0,6    5,0</w:t>
      </w:r>
    </w:p>
    <w:p w:rsidR="00062BF3" w:rsidRPr="00A626F7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3.2.1.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 │     Не 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совою рослинн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        │ Усьо│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│вою рослин-  │            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            │ го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├─────┬────┬───┬────┬───┬───┬───┬──────┬────┤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│Не-  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со│Р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д│Зга-│ З │Га-│Б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о│Л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 Р  │ со-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├──────┬──────┤з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м-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│ко-│рища│ р │ля-│га-│шляхи │ а  │ вих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│Разом │В т,ч,│кнут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│роз-│л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ic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│заги│ у │ви-│ля-│прос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-│ з  │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со-│сад-│ся │бл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│ б │ни,│ви-│ки,ПП │ о  │ ля-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│куль-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│ники│   │наса│ и │пус│ни │розри-│ м  │ нок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 │куль-│план│   │джен│   │ти-│   │ви,   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│та- │   │ня  │   │рІ │   │осушув│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│ц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ї │   │    │   │   │   │канави│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25,1    8,2                             0,6         0,6   25,7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Акацієва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89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6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9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84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7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0,6 46,9 9,4        56,9  95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3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8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5,3    5,3 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Гледичія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колюча                      5,3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90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2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2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85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2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8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0,6 46,9 9,4        56,9  9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59,1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Інші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твердолистяні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породи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1,9    1,9            Ясен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зелений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1,9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5,7    1,5          Клен ясен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е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листий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5,7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7,6    3,4                                                7,6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Разом по господарству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59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41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7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2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493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4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7,2 32,1         0,6 138,6 8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4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263,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0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62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04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7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М’ЯКОЛИСТЯНЕ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Березова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1,1    1,1            Береза повисла                      1,1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Осикова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2,1                       Осика                           2,1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ГОСПОДАРСЬКА СЕКЦІЯ В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і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льхова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2,7</w:t>
      </w:r>
      <w:proofErr w:type="gram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Ільха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2,7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Липова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2,5    2,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Липа </w:t>
      </w:r>
      <w:proofErr w:type="spellStart"/>
      <w:proofErr w:type="gram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др</w:t>
      </w:r>
      <w:proofErr w:type="spellEnd"/>
      <w:proofErr w:type="gramEnd"/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і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бнолиста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2,5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Тополева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2,6    2,0                         0,8             0,8    3,4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канадська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11,1   11,1                                               11,1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22,3   22,3                                               22,3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Верба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1,6             1,6    1,6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Разом            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36,0   35,4                         2,4             2,4   38,4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Разом по господарству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44,4   39,0                         2,4             2,4   46,8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ІНШИХ ДЕРЕВНИХ ПОРІД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Інші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твердолистяні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породи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2,7    2,7           Клен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татарський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2,7</w:t>
      </w:r>
    </w:p>
    <w:p w:rsidR="00062BF3" w:rsidRPr="00A626F7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3.2.1.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 │     Не 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совою рослинн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        │ Усьо│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│вою рослин-  │            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            │ го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├─────┬────┬───┬────┬───┬───┬───┬──────┬────┤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│Не-  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со│Р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д│Зга-│ З │Га-│Б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о│Л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 Р  │ со-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├──────┬──────┤з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м-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│ко-│рища│ р │ля-│га-│шляхи │ а  │ вих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│Разом │В т,ч,│кнут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│роз-│л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ic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│заги│ у │ви-│ля-│прос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-│ з  │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со-│сад-│ся │бл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│ б │ни,│ви-│ки,ПП │ о  │ ля-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│куль-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│ники│   │наса│ и │пус│ни │розри-│ м  │ нок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 │куль-│план│   │джен│   │ти-│   │ви,   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│та- │   │ня  │   │рІ │   │осушув│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│ц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ї │   │    │   │   │   │канави│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Горіхова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3,9    3,9 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Горіх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грецький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3,9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Лісоплодова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16,7   16,7          Абрикос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16,7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1,0    1,0              Черешня                           1,0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1,4    1,4          Груша звичайна                        1,4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19,1   19,1                                               19,1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по господарству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25,7   25,7                                               25,7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ЧАГАРНИКОВИХ ПОРІД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Чагарникова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</w:t>
      </w:r>
    </w:p>
    <w:p w:rsidR="00062BF3" w:rsidRPr="00A626F7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62BF3" w:rsidRPr="00A626F7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62BF3" w:rsidRPr="00A626F7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6,3    6,3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Скумпія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звичайна                      6,3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ІНШІ ЛІСОВІ ДІЛЯНКИ       56,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6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56,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6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56,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6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по господарській частині,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категорії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∙ лі</w:t>
      </w:r>
      <w:proofErr w:type="gram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с</w:t>
      </w:r>
      <w:proofErr w:type="gram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ів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66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57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3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31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80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3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42,3 35,3      1,9 2,4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99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3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56,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6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39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6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,1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158,3                70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53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,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4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Захисні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ліси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ЧАСТИНА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Захисні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ліси, </w:t>
      </w:r>
      <w:r w:rsidRPr="00A626F7">
        <w:rPr>
          <w:rFonts w:ascii="Courier New" w:eastAsia="Calibri" w:hAnsi="Courier New" w:cs="Courier New"/>
          <w:spacing w:val="-8"/>
          <w:sz w:val="24"/>
          <w:szCs w:val="24"/>
          <w:lang w:val="uk-UA" w:eastAsia="zh-CN"/>
        </w:rPr>
        <w:t xml:space="preserve">з особливим режимом користування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ХВОЙНЕ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Соснова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Сосна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кримська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21,1   21,1                             8,8         8,8   29,9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Сосна звичайна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31,2   24,1                        18,8            18,8   50,0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по господарству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52,3   45,2                        18,8 8,8        27,6   79,9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ТВЕРДОЛИСТЯНЕ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Дубова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високостовбурна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87,5   46,1  15,2                  31,5 6,9        53,6  141,1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ГОСПОДАРСЬКА СЕКЦІЯ Дубова низькостовбурна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606,9   27,4   5,0                       0,4         5,4  612,3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Дуба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червоного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</w:t>
      </w:r>
    </w:p>
    <w:p w:rsidR="00062BF3" w:rsidRPr="00A626F7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3.2.1.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 │     Не 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совою рослинн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        │ Усьо│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│вою рослин-  │            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            │ го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├─────┬────┬───┬────┬───┬───┬───┬──────┬────┤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│Не-  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со│Р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д│Зга-│ З │Га-│Б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о│Л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 Р  │ со-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├──────┬──────┤з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м-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│ко-│рища│ р │ля-│га-│шляхи │ а  │ вих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│Разом │В т,ч,│кнут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│роз-│л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ic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│заги│ у │ви-│ля-│прос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-│ з  │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со-│сад-│ся │бл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│ б │ни,│ви-│ки,ПП │ о  │ ля-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│куль-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│ники│   │наса│ и │пус│ни │розри-│ м  │ нок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 │куль-│план│   │джен│   │ти-│   │ви,   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│та- │   │ня  │   │рІ │   │осушув│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│ц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ї │   │    │   │   │   │канави│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червоний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10,2                                  10,2   10,2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ГОСПОДАРСЬКА СЕКЦІЯ Ясенево-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кленова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237,2   20,6  21,0                                  21,0  258,2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16,7   16,7                                               16,7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польовий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34,1    1,3                                               34,1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288,0   38,6  21,0                                  21,0  309,0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proofErr w:type="gram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В'язова</w:t>
      </w:r>
      <w:proofErr w:type="spellEnd"/>
      <w:proofErr w:type="gram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Берест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1,8    0,8                                                1,8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Акацієва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Акац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і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108,0   92,4                 5,0                     5,0  113,0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Інш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і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твердолистян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і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породи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зелений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8,8    8,8                             0,4         0,4    9,2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по господарству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1101,0  214,1  51,4           5,0    31,5 7,7        95,6 1196,6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М’ЯКОЛИСТЯНЕ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Липова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Липа </w:t>
      </w:r>
      <w:proofErr w:type="spellStart"/>
      <w:proofErr w:type="gram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др</w:t>
      </w:r>
      <w:proofErr w:type="spellEnd"/>
      <w:proofErr w:type="gramEnd"/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і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бнолиста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9,9                                                       9,9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ІНШИХ ДЕРЕВНИХ ПОРІД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ГОСПОДАРСЬКА СЕКЦІЯ Л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і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соплодова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Абрикос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7,3    7,3                                                7,3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Шовковиця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3,3    3,3                                                3,3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10,6   10,6                                               10,6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Разом по господарству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10,6   10,6                                               10,6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ГОСПОДАРСТВО ЧАГАРНИКОВИХ ПОРІД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ГОСПОДАРСЬКА СЕКЦІЯ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Чагарникова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Скумп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і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я звичайна                         </w:t>
      </w:r>
    </w:p>
    <w:p w:rsidR="00062BF3" w:rsidRPr="00A626F7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lastRenderedPageBreak/>
        <w:t xml:space="preserve">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продовження таблиці 3.2.1.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 │     Не вкрит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совою рослинн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        │ Усьо│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│вою рослин-  │            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            │ го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│н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стю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├─────┬────┬───┬────┬───┬───┬───┬──────┬────┤ 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лянки    │Не-  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со│Р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д│Зга-│ З │Га-│Б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о│Л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 Р  │ со-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├──────┬──────┤з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м-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│ко-│рища│ р │ля-│га-│шляхи │ а  │ вих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│Разом │В т,ч,│кнут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│роз-│л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ic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│заги│ у │ви-│ля-│прос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-│ з  │ д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со-│сад-│ся │бл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│ б │ни,│ви-│ки,ПП │ о  │ ля-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│куль- │в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│ники│   │наса│ и │пус│ни │розри-│ м  │ нок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 │куль-│план│   │джен│   │ти-│   │ви,   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│тури │та- │   │ня  │   │рІ │   │осушув│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A626F7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│ц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ї │   │    │   │   │   │канави│    │     │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27,5                                    2,5        2,5    30,0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ІНШІ ЛІСОВІ ДІЛЯНКИ      1,4   1,4     1,4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по господарській частині, </w:t>
      </w:r>
      <w:proofErr w:type="spell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категорії</w:t>
      </w:r>
      <w:proofErr w:type="spell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 лі</w:t>
      </w:r>
      <w:proofErr w:type="gramStart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с</w:t>
      </w:r>
      <w:proofErr w:type="gramEnd"/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 xml:space="preserve">ів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1201,3  269,9  51,4           5,0    50,3 19,0  1,4 127,1 1328,4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</w:t>
      </w:r>
      <w:r w:rsidRPr="00A626F7">
        <w:rPr>
          <w:rFonts w:ascii="Courier New" w:eastAsia="Calibri" w:hAnsi="Courier New" w:cs="Courier New"/>
          <w:sz w:val="24"/>
          <w:szCs w:val="24"/>
          <w:lang w:eastAsia="zh-CN"/>
        </w:rPr>
        <w:t>ІНШІ ЛІСОВІ ДІЛЯНКИ      183,7 183,7 183,7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</w:t>
      </w:r>
      <w:r w:rsidRPr="00A626F7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Разом по </w:t>
      </w:r>
      <w:proofErr w:type="spellStart"/>
      <w:proofErr w:type="gramStart"/>
      <w:r w:rsidRPr="00A626F7">
        <w:rPr>
          <w:rFonts w:ascii="Courier New" w:eastAsia="Calibri" w:hAnsi="Courier New" w:cs="Courier New"/>
          <w:b/>
          <w:sz w:val="24"/>
          <w:szCs w:val="24"/>
          <w:lang w:eastAsia="zh-CN"/>
        </w:rPr>
        <w:t>л</w:t>
      </w:r>
      <w:proofErr w:type="gramEnd"/>
      <w:r w:rsidRPr="00A626F7">
        <w:rPr>
          <w:rFonts w:ascii="Courier New" w:eastAsia="Calibri" w:hAnsi="Courier New" w:cs="Courier New"/>
          <w:b/>
          <w:sz w:val="24"/>
          <w:szCs w:val="24"/>
          <w:lang w:eastAsia="zh-CN"/>
        </w:rPr>
        <w:t>ісгоспу</w:t>
      </w:r>
      <w:proofErr w:type="spellEnd"/>
      <w:r w:rsidRPr="00A626F7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                                            </w:t>
      </w:r>
    </w:p>
    <w:p w:rsidR="00062BF3" w:rsidRPr="00A626F7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A626F7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17579,0 5864,1 130,9 37,4     52,0 8,1    190,4       829,0      </w:t>
      </w:r>
    </w:p>
    <w:p w:rsidR="00062BF3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  <w:r w:rsidRPr="00A626F7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                              </w:t>
      </w:r>
      <w:r w:rsidRPr="00A626F7">
        <w:rPr>
          <w:rFonts w:ascii="Courier New" w:eastAsia="Calibri" w:hAnsi="Courier New" w:cs="Courier New"/>
          <w:b/>
          <w:sz w:val="24"/>
          <w:szCs w:val="24"/>
          <w:lang w:eastAsia="zh-CN"/>
        </w:rPr>
        <w:t>226,5     183,7     18408,0</w:t>
      </w:r>
    </w:p>
    <w:p w:rsidR="00A626F7" w:rsidRDefault="00A626F7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A626F7" w:rsidRDefault="00A626F7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A626F7" w:rsidRDefault="00A626F7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A626F7" w:rsidRDefault="00A626F7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A626F7" w:rsidRDefault="00A626F7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A626F7" w:rsidRDefault="00A626F7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A626F7" w:rsidRDefault="00A626F7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A626F7" w:rsidRDefault="00A626F7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A626F7" w:rsidRPr="00A626F7" w:rsidRDefault="00A626F7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062B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9FEF21" wp14:editId="6BA598FB">
            <wp:extent cx="5371465" cy="4312285"/>
            <wp:effectExtent l="0" t="0" r="19685" b="1206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2BF3" w:rsidRPr="00062BF3" w:rsidRDefault="00062BF3" w:rsidP="00062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 xml:space="preserve">3.3. Стан та динаміка земель лісогосподарського призначення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Основні показники лісового фонду у нижченаведених таблицях сформовані в цілому для лісгоспу. Стан лісового фонду у межах категорій лісів, господарських частин, панівних порід </w:t>
      </w: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і господарських секцій наведено у окремій книзі проєкту.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Лісові ділянки у практичній діяльності використовуються ефективно. Про це свідчить збільшення вкритих лісовою рослинністю лісових ділянок на 829,2 га або 5,0% га, </w:t>
      </w:r>
      <w:r w:rsidRPr="00062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zh-CN"/>
        </w:rPr>
        <w:t>зменшення площі зрубів на 61, 7 га, а також збільшення площі не зімкнутих культур на 19,3 га</w:t>
      </w: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(17,3%), (табл. 3.3.1), поліпшення середніх таксаційних показників (табл. 3.3.5).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За минулий ревізійний період питома вага сосни звичайної збільшилась на 12,2 %, а сосни звичайної у осередках кореневої губки на 76,5 га, або 100%. Площа дуба звичайного (табл. 3.3.2) збільшилась на 3,2%, ясена звичайного – на 12,8 %),акації білої – 21,0%. .Змен-шилася площа клена польового, клена ясенелистого,береста.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Наявність на площі 14,6 га насаджень 5</w:t>
      </w: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zh-CN"/>
        </w:rPr>
        <w:t>а</w:t>
      </w: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класу бонітету (табл. 3.3.4),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пояснюється не відповідністю головної породи типу лісу та жорсткими кліматичними умовами.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zh-CN"/>
        </w:rPr>
        <w:t xml:space="preserve">Площа основних порід вкритих лісовою рослинністю лісових ділянок за групами віку (табл. 3.3.3) за між ревізійний період збільшилася площа стиглих деревостанів на 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2947,5 </w:t>
      </w:r>
      <w:r w:rsidRPr="00062BF3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zh-CN"/>
        </w:rPr>
        <w:t>га.,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а площі деревостанів інших груп віку зменшились.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Насадження з повнотою 0,3-0,4 (табл. 3.3.5) займають площу 283,2 га. Їхня наявність зумовлена такими факторами: це насадження, що зростають у сухих ТУМ та у лісах прородо-охоронного і  рекреаційно-оздоровчого призначення.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Діагностична характеристика типів лісу викладена у Основних положеннях організації і розвитку лісового господарства Донецької області .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Розподіл вкритих лісовою рослинністю лісових ділянок за типами лісу наведений у таблиці 3.3.7.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 xml:space="preserve">У результаті змін, що стались за ревізійний період, площа вкритих лісовою рослинністю лісових ділянок збільшилась на </w:t>
      </w: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829,2 га 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га або 5,0 %, загальний запас зріс на 544,56 тис.м</w:t>
      </w:r>
      <w:r w:rsidRPr="00062BF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або 18,0 % (табл. 3.3.2).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Основними причинами зміни площі вкритих лісовою рослинністю лісових ділянок і загальних запасів являється господарська діяльність і природний ріст насаджень, а також прийняття площі 854,1 до складу лісгоспувід інших користувачів.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Площа і запас стиглих деревостанів у порівнянні з даними минулого лісовпорядкування збільшились відповідно на 2947,5 га і 638,32 тис.м</w:t>
      </w:r>
      <w:r w:rsidRPr="00062BF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або 78,6 % і 93,8 %. Основними причи-нами зміни площі і запасу стиглих насаджень є: господарська діяльність та природний ріст насаджень, а також збільшення площі лісгоспу.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Направленість і результативність ходу природного поновлення як на не вкритих</w:t>
      </w:r>
      <w:r w:rsidRPr="00062BF3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/>
        </w:rPr>
        <w:t xml:space="preserve"> 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лісовою рослинністю лісових ділянках, так і під наметом лісу в регіоні вивчені достатньо. Висновки наукових досліджень і виробничого досвіду з природного поновлення лісу такі: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природне поновлення сосни і дуба під наметами стиглих і перестійних насаджень незадовільне – недостатня кількість головної породи, природне поновлення зрубів сосни звичайної в суборах проходить нерівномірно і незадовільно або й повністю відсутнє;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природне поновлення </w:t>
      </w:r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сосни 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</w:t>
      </w:r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дуба в основному проходить 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зі зміною їх на м</w:t>
      </w:r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`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яколистяні породи у свіжих ТУМ, а дуба на дуб вегетативного походження.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Отже в умовах лісгоспу основному пріоритету у лісовідновленні слід надати – штучному, а природному - у сирих типах умовах місцезростання і типах лісу.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3.3.1. Динаміка розподілу площі земель лісогосподарського призначення за категоріями         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┌────────────────────┬───────────────────────────┬──────────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────┐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Площа           │     Зміни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Категорія      ├─────────────┬─────────────┼────────┬─────┤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земель         │ за станом   │ за станом   │        │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на 01.01.   │ на 01.01.   │  + -,  │ % %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2005 року   │ 2021 року   │  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га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│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├───────┬─────┼───────┬─────┤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га   │  %  │  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га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│  %  │        │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└────────────────────┴───────┴─────┴───────┴─────┴────────┴─────┘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Площа земель </w:t>
      </w:r>
      <w:proofErr w:type="spellStart"/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л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ісового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фонду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постійного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користування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18187.0 100.0 19041.1 100.0   +854.1    4.7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Лісові землі          17483.7  96.3 18408.0  96.8   +924.3    5.3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тому числі:                                         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вкриті лісовою рослинністю землі - разом              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16749.8  92.3 17579.0  92.4   +829.2    5.0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із них 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л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ісові культури 5232.9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31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2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5864.1  3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3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4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+631.2   12.1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не вкриті лісовою рослинністю землі - разом           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733.9   4.0   829.0   4.4    +95.1   13.0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із них:                                               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не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зімкнуті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лісові культури                            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111.6   0.6   130.9   0.7    +19.3   17.3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л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ісові розсадники,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плантації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52.6   0.3    37.4   0.2    -15.2   28.9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згарища, загиблі насадження            52.0   0.3    +52.0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зруби                    69.8   0.4     8.1          -61.7   88.4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галявини,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пустирі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117.0   0.6   226.5   1.2   +109.5   93.6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біогалявини             179.4   1.0   190.4   1.0    +11.0    6.2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л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ісові шляхи, просіки,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протипожежні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розриви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203.6   1.1   183.7   1.0    -19.9    9.8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Нелісові землі                                        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703.3   3.7   633.1   3.2    -70.2   10.0</w:t>
      </w:r>
    </w:p>
    <w:p w:rsidR="0001536C" w:rsidRPr="0001536C" w:rsidRDefault="0001536C" w:rsidP="0001536C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A626F7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┌────────────────────┬───────────────────────────┬──────────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────┐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Площа           │     Зміни   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Категорія      ├─────────────┬─────────────┼────────┬─────┤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земель         │ за станом   │ за станом   │        │    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на 01.01.   │ на 01.01.   │  + -,  │ % %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2005 року   │ 2021 року   │  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га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│    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├───────┬─────┼───────┬─────┤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га   │  %  │  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га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│  %  │        │    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└────────────────────┴───────┴─────┴───────┴─────┴────────┴─────┘</w:t>
      </w:r>
    </w:p>
    <w:p w:rsidR="00FE1ED4" w:rsidRPr="0001536C" w:rsidRDefault="00FE1ED4" w:rsidP="00FE1ED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тому числі:                                                    </w:t>
      </w:r>
    </w:p>
    <w:p w:rsidR="00FE1ED4" w:rsidRPr="0001536C" w:rsidRDefault="00FE1ED4" w:rsidP="00FE1ED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ілля                    30.6   0.2    25.9   0.1     -4.7   15.4</w:t>
      </w:r>
    </w:p>
    <w:p w:rsidR="00FE1ED4" w:rsidRPr="0001536C" w:rsidRDefault="00FE1ED4" w:rsidP="00FE1ED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сіножаті                  2.0           2.2           +0.2   10.0</w:t>
      </w:r>
    </w:p>
    <w:p w:rsidR="00FE1ED4" w:rsidRDefault="00FE1ED4" w:rsidP="00FE1ED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пасовища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24.0   0.1     2.6          -21.4   89.2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води                     62.4   0.3    34.5   0.2    -27.9   44.7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болота                  113.6   0.6   137.6   0.7    +24.0   21.1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садиби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,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споруди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61.2   0.3    34.0   0.2    -27.2   44.4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траси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43.0   0.2    47.6   0.2     +4.6   10.7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п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іски                     0.9                         -0.9  100.0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інші нелісові землі     365.6   2.0   348.7   1.8    -16.9    4.6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В тому числі,землі надані у тимчасове довгострокове ористування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50.5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0.3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</w:pPr>
      <w:r w:rsidRPr="00062BF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EAC6C6" wp14:editId="2BD881DB">
            <wp:extent cx="6102350" cy="3922395"/>
            <wp:effectExtent l="0" t="0" r="12700" b="2095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2BF3" w:rsidRDefault="00062BF3" w:rsidP="00062BF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:rsidR="0001536C" w:rsidRDefault="0001536C" w:rsidP="00062BF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:rsidR="0001536C" w:rsidRDefault="0001536C" w:rsidP="00062BF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:rsidR="0001536C" w:rsidRDefault="0001536C" w:rsidP="00062BF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:rsidR="0001536C" w:rsidRDefault="0001536C" w:rsidP="00062BF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:rsidR="0001536C" w:rsidRDefault="0001536C" w:rsidP="00062BF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:rsidR="0001536C" w:rsidRDefault="0001536C" w:rsidP="00062BF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numPr>
          <w:ilvl w:val="2"/>
          <w:numId w:val="11"/>
        </w:num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Динаміка розподілу площі і запасу насаджень за панівними деревними породами і класами віку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За станом на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│  З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а станом на      │      Зміни 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│Клас│  01.01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.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2005 року  │  01.01.2021 року   │            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│ві- ├─────┬───────┬─────┼──────┬───────┬─────┼────┬──────┬─────┤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│ку  │пл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о-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│загаль-│серед│ пло- │загаль-│серед│пло-│загаль│серед│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│ща,  │ний    │ній  │ ща,  │ний    │ній  │ща, │ний   │ній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│га   │запас, │з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а-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│ га   │запас, │за-  │га  │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запас,│за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│тис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│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п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ас, │      │тис.   │пас, │    │тис.  │пас,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│куб.м  │куб.м│      │куб.м  │куб.м│    │куб.м │куб.м│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Сосна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кримська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1                        0.1          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+0.1     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2  47.4    0.73    15   16.8    0.26    15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-30.6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-0.47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3 141.1    6.10    43   14.5    1.04    72-126.6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-5.06   +29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4  37.6    6.53   174   52.1    4.49    86 +14.5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-2.04   -88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5                       71.8   10.06   140 +71.8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+10.06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6                        1.7    0.32   188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+1.7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+0.32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7                        2.7    0.32   119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+2.7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+0.32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226.1   13.36    59  159.7   16.49   103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-66.4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+3.13   +44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Сосна звичайна.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                       21.8    0.59    27 +21.8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+0.59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2  52.7    2.46    47  161.1    7.55    47+108.4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+5.09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3 127.4   10.79    85   30.3    1.88    62 -97.1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-8.91   -23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4 220.4   37.32   169   73.3   12.50   171-147.1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-24.82    +2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en-US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5 179.6   46.33   258  230.0   53.27   232 +50.4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+6.94   -26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6 228.2   63.69   279  250.0   71.87   287 +21.8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+8.18    +8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7 243.2   88.43   364  176.9   53.79   304 -66.3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-34.64   -60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8   4.6    1.84   400   63.9   20.50   321 +59.3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+18.66   -79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9                      177.2   64.29   363+177.2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+64.29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1056.1 250.86   238 1184.5  286.24   242+128.4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+35.38    +4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Сосна зв. в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осередках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кор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губ..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6                        5.0    1.25   250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+5.0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+1.25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7                       21.5    6.52   303 +21.5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+6.52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9                       50.0   17.19   344 +50.0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+17.19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                     76.5   24.96   326 +76.5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+24.96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6.7   0.02     3   83.2    0.79     9 +76.5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+0.77   +6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2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38.6   0.93    24   34.4    0.73    21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-4.2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-0.20   -3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3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94.7   4.28    45   27.8    1.64    59 -66.9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-2.64  +14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4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413.6  41.07    99   71.9    5.49    76-341.7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-35.58  -23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5 1038.7 113.53   109  166.7   17.75   106-872.0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-95.78   -3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6 1733.7 301.78   174 1130.8  158.37   140-602.9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-143.41  -34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7 1942.2 378.38   195  868.5  176.56   203-1073.7-201.82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+8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8 2698.0 521.70   193 1956.0  422.18   216-742.0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-99.52  +23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9 2029.8 438.98   216 1899.7  420.29   221-130.1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-18.69   +5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10        279.01   237 2946.8  643.35   218+1769.9+364.34  -19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11 491.7  125.40   255 1657.7  394.56   238+1166.0+269.16  -17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12 304.9   75.90   249  936.0  229.39   245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+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631.1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+153.49   -4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13 153.7   39.95   260  346.4   89.93   260+192.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7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+49.98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14  42.2   11.79   279  277.0   72.55   262+234.8+60.76    -17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15                      117.4   27.76   236+234.8+27.76       </w:t>
      </w:r>
    </w:p>
    <w:p w:rsidR="0001536C" w:rsidRPr="0001536C" w:rsidRDefault="0001536C" w:rsidP="0001536C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3.3.2.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За станом на     │  За станом на      │      Зміни     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│Клас│  01.01.2005 року  │  01.01.2021 року   │                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│ві- ├─────┬───────┬─────┼──────┬───────┬─────┼────┬──────┬─────┤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  │пло- │загаль-│серед│ пло- │загаль-│серед│пло-│загаль│серед│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│ща,  │ний    │ній  │ ща,  │ний    │ній  │ща, │ний   │ній 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│га   │запас, │за-  │ га   │запас, │за-  │га  │запас,│за- 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│тис.   │пас, │      │тис.   │пас, │    │тис.  │пас,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│куб.м  │куб.м│      │куб.м  │куб.м│    │куб.м │куб.м│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16                       28.4    7.29   257 +28.4 +7.29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19   3.7    0.31    84                      -3.7  -0.31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20                        4.3    0.47   109 +4.3  +0.47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Разом       2333.03   192        2669.10   213      +336.07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12169.1              12553.0             +383.9          +21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Ясен зелений. Тривалість класу віку  5 років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3                        1.7    0.07    41 +1.7  +0.07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6  10.0    0.25    25                     -10.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0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-0.25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7   0.5    0.03    60    0.5    0.04    80       +0.01    +20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8                        1.2    0.04    33 +1.2  +0.04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9  10.0    0.90    90                     -10.0  -0.90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10   1.9    0.21   111    5.5    0.31    56 +3.6  +0.10    -55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11   3.7    0.54   146    7.0    0.63    90 +3.3  +0.09    -56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13   1.1    0.18   164    0.9    0.12   133 -0.2  -0.06    -31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14   8.2    1.53   187    3.8    0.53   139 -4.4  -1.00    -48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Разом  58.7    3.07    52  122.2    8.26    68+63.5  +5.19    +16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Клен польовий. Тривалість класу віку 10 років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  13.4    0.17    13    9.7    0.17    18 -3.7            +5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2   6.2    0.17    27    0.4    0.01    25 -5.8  -0.16     -2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3  16.0    0.43    27    4.3    0.60   140-11.7  +0.17   +113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4   8.2    0.42    51    6.4    0.46    72 -1.8  +0.04    +21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5 102.9   11.45   111   24.8    1.47    59-78.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1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-9.98    -52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6   7.5    1.35   180   11.2    1.26   113 +3.7  -0.09    -67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7  18.1    4.01   222   28.7    6.36   222+10.6  +2.35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8                        8.7    1.46   168 +8.7  +1.46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172.3   18.00   104   94.2   11.79   125-78.1  -6.21    +21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ясенолистий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 5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   7.3    0.11    15                      -7.3  -0.11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2   3.5    0.03     9                      -3.5  -0.03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3                        1.5    0.05    33 +1.5  +0.05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15   4.4    0.73   166                      -4.4  -0.73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17                        1.1    0.27   245 +1.1  +0.27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18                        0.7    0.15   214 +0.7  +0.15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39.8    4.37   110   22.4    2.16    96-17.4  -2.21    -14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1  28.6    0.36    13    5.9    0.12    20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-22.7 -0.24    +7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2  24.7    0.68    28    8.2    0.17    21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-16.5 -0.51    -7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3  18.0    1.60    89   14.9    0.99    66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-3.1  -0.61   -23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4  70.0    8.67   124   66.0    8.10   123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-4.0  -0.57    -1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5 111.6   13.73   123   61.8   10.50   170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-49.8  -3.23   +47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6 625.0  102.12   163  116.3   21.88   188-508.7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-80.24   +25</w:t>
      </w:r>
    </w:p>
    <w:p w:rsidR="0001536C" w:rsidRPr="0001536C" w:rsidRDefault="0001536C" w:rsidP="0001536C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3.3.2.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За станом на     │  За станом на      │      Зміни     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│Клас│  01.01.2005 року  │  01.01.2021 року   │                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│ві- ├─────┬───────┬─────┼──────┬───────┬─────┼────┬──────┬─────┤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  │пло- │загаль-│серед│ пло- │загаль-│серед│пло-│загаль│серед│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│ща,  │ний    │ній  │ ща,  │ний    │ній  │ща, │ний   │ній 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│га   │запас, │за-  │ га   │запас, │за-  │га  │запас,│за- 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│тис.   │пас, │      │тис.   │пас, │    │тис.  │пас, 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│куб.м  │куб.м│      │куб.м  │куб.м│    │куб.м │куб.м│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7 313.7   59.18   189  349.1   61.94   177 +35.4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+2.76   -12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8 129.5   26.67   206  610.6  134.74   221+481.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1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+108.07   +15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9 287.1   53.26   186  246.8   60.86   247 -40.3 +7.60    +61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10  62.1   13.89   224  269.9   64.79   240+207.8+50.90    +16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11  10.2    2.29   225  104.5   23.51   225 +94.3+21.22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12                       25.2    6.14   244 +25.2 +6.14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13                       15.5    3.59   232 +25.2 +3.59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1680.5 282.45   168 1894.7  397.33   210+214.2+114.88   +42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   7.9    0.09    11   14.0    0.17    12 +6.1  +0.08     +1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2   7.1    0.13    18   35.4    0.54    15+28.3  +0.41     -3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3  28.2    0.65    23   11.6    0.90    78-16.6  +0.25    +55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4   3.4    0.47   138    6.6    0.67   102 +3.2  +0.20    -36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5   7.1    1.04   146   26.7    1.61    60+19.6  +0.57    -86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6   4.5    0.62   138   18.6    2.53   136+14.1  +1.91     -2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9                        0.6    0.11   183 +0.6  +0.11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4   3.7    0.15    41    8.2    0.37    45 +4.5  +0.22     +4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6   1.6    0.09    56    1.0    0.06    60 -0.6  -0.03     +4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7   5.1    0.14    27    0.4    0.02    50 -4.7  -0.12    +23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8                        4.5    0.59   131 +4.5  +0.59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9   2.4    0.14    58    1.5    0.17   113 -0.9  +0.03    +55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10   2.1    0.20    95    2.8    0.31   111 +0.7  +0.11    +16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11                        0.2    0.01    50 +0.2  +0.01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12                        0.8    0.17   213 +0.8  +0.17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13   3.3    0.29    88                      -3.3  -0.29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14   1.3    0.11    85    3.7    0.34    92 +2.4  +0.23     +7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16                        3.2    0.44   138 +3.2  +0.44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17                        1.5    0.17   113 +1.5  +0.17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30.3    1.26    42   29.3    2.70    92 -1.0  +1.44    +50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гладкий. Тривалість класу віку  5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4                        0.9    0.04    44 +0.9  +0.04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8   3.6    0.29    81                      -3.6  -0.29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9   3.7    0.38   103                      -3.7  -0.38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11                        7.0    1.03   147 +7.0  +1.03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12                        2.5    0.15    60 +2.5  +0.15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13                        0.9    0.11   122 +0.9  +0.11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 7.3    0.67    92   11.3    1.33   118 +4.0  +0.66    +26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Берест. Тривалість класу віку  5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</w:t>
      </w: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2   1.1    0.03    27                      -1.1  -0.03       </w:t>
      </w:r>
    </w:p>
    <w:p w:rsid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3   5.3    0.14    26                      -5.3  -0.14 </w:t>
      </w:r>
    </w:p>
    <w:p w:rsid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1536C" w:rsidRPr="0001536C" w:rsidRDefault="0001536C" w:rsidP="0001536C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</w:t>
      </w:r>
    </w:p>
    <w:p w:rsidR="00062BF3" w:rsidRPr="0001536C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3.3.2.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За станом на     │  За станом на      │      Зміни 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│Клас│  01.01.2005 року  │  01.01.2021 року   │            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│ві- ├─────┬───────┬─────┼──────┬───────┬─────┼────┬──────┬─────┤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  │пло- │загаль-│серед│ пло- │загаль-│серед│пло-│загаль│серед│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│ща,  │ний    │ній  │ ща,  │ний    │ній  │ща, │ний   │ній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│га   │запас, │за-  │ га   │запас, │за-  │га  │запас,│за-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│тис.   │пас, │      │тис.   │пас, │    │тис.  │пас,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│куб.м  │куб.м│      │куб.м  │куб.м│    │куб.м │куб.м│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4   0.5    0.01    20                      -0.5  -0.01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5  12.2    0.39    32                     -12.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2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-0.39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6   3.1    0.13    42                      -3.1  -0.13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7   0.2    0.01    50                      -0.2  -0.01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8   5.0    0.49    98    1.0    0.09    90 -4.0  -0.40     -8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9   5.9    0.37    63                      -5.9  -0.37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10  43.4    3.21    74    4.7    0.38    81-38.7  -2.83     +7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11  10.1    1.00    99    0.9    0.09   100 -9.2  -0.91     +1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12   2.7    0.36   133                      -2.7  -0.36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13                        7.4    0.68    92 +7.4  +0.68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14                        3.8    0.55   145 +3.8  +0.55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15                        2.9    0.44   152 +2.9  +0.44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Разом  89.5    6.14    69   20.7    2.23   108-68.8  -3.91    +39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В'яз дрібнолистий. Тривалість класу віку  5 років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4   1.5    0.04    27                      -1.5  -0.04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7                        0.8    0.07    88 +0.8  +0.07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8                        1.1    0.08    73 +1.1  +0.08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12                        2.5    0.26   104 +2.5  +0.26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 1.5    0.04    27    4.4    0.41    93 +2.9  +0.37    +66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шорсткий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 5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8   2.3    0.19    83                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-2.3 -0.19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 5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1   7.1    0.03     4                 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-7.1 -0.03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2                       40.5    0.47    12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+40.5 +0.47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3  16.2    0.26    16   18.7    0.17     9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+2.5 -0.09     -7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4  12.5    0.39    31   34.5    1.03    30 +22.0 +0.64     -1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5  30.3    1.15    38    1.8    0.16    89 -28.5 -0.99    +51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6  66.7    4.38    66   34.0    1.08    32 -32.7 -3.30    -34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7 153.3   12.88    84   31.7    1.77    56-121.6-11.11    -28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8 314.4   25.97    83   76.1    4.32    57-238.3-21.65    -26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9 306.2   26.19    86   60.2    4.81    80-246.0-21.38     -6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10  18.7    2.29   122  126.5   13.32   105+107.8+11.03    -17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11   1.3    0.18   138  252.0   32.32   128+250.7+32.14    -10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12   0.5    0.05   100  415.1   43.75   105+414.6+43.70     +5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13   0.5    0.08   160   24.8    2.98   120 +24.3 +2.90    -40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14   1.2    0.11    92    3.1    0.51   165 +1.9  +0.40    +73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15   0.4    0.07   175    2.9    0.39   134 +2.5  +0.32    -41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16                        1.4    0.21   150 +1.4  +0.21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17                        0.5    0.07   140 +0.5  +0.07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18                        0.7    0.14   200 +0.7  +0.14       </w:t>
      </w:r>
    </w:p>
    <w:p w:rsidR="00B84484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929.3   74.03    80 1124.5  107.50    96+195.2+33.47    +16</w:t>
      </w:r>
    </w:p>
    <w:p w:rsidR="00B84484" w:rsidRPr="00B84484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62BF3" w:rsidRPr="0001536C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3.3.2.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За станом на     │  За станом на      │      Зміни 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│Клас│  01.01.2005 року  │  01.01.2021 року   │            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│ві- ├─────┬───────┬─────┼──────┬───────┬─────┼────┬──────┬─────┤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  │пло- │загаль-│серед│ пло- │загаль-│серед│пло-│загаль│серед│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│ща,  │ний    │ній  │ ща,  │ний    │ній  │ща, │ний   │ній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│га   │запас, │за-  │ га   │запас, │за-  │га  │запас,│за-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│тис.   │пас, │      │тис.   │пас, │    │тис.  │пас,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│куб.м  │куб.м│      │куб.м  │куб.м│    │куб.м │куб.м│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Гледичія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колюча. Тривалість класу віку  5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8   3.6    0.14    39                      -3.6  -0.14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9   6.3    0.35    56                      -6.3  -0.35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12                        6.2    0.35    56 +6.2  +0.35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Разом   9.9    0.49    49    6.2    0.35    56 -3.7  -0.14     +7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Береза повисла. Тривалість класу віку 10 років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2   2.0    0.14    70    1.1    0.03    27 -0.9  -0.11    -43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4   0.6    0.05    83                      -0.6  -0.05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5                        1.1    0.18   164 +1.1  +0.18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6                        3.6    0.65   181 +3.6  +0.65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7   2.1    0.38   181                      -2.1  -0.38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9                        2.5    0.43   172 +2.5  +0.43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 4.7    0.57   121    8.3    1.29   155 +3.6  +0.72    +34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Осика.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2   0.9    0.04    44    1.4    0.17   121 +0.5  +0.13    +77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4                        2.1    0.34   162 +2.1  +0.34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6  18.0    3.75   208    1.4    0.22   157-16.6  -3.53    -51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7   4.2    1.21   288                      -4.2  -1.21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8   6.0    2.05   342    0.6    0.10   167 -5.4  -1.95   -175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9                        7.4    1.56   211 +7.4  +1.56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10                        3.0    1.08   360 +3.0  +1.08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29.1    7.05   242   15.9    3.47   218-13.2  -3.58    -24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Вільха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4                        2.7    0.30   111 +2.7  +0.30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5   0.5    0.09   180                      -0.5  -0.09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6                        0.4    0.09   225 +0.4  +0.09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7   3.2    0.69   216                      -3.2  -0.69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8                        3.2    0.70   219 +3.2  +0.70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 3.7    0.78   211    6.3    1.09   173 +2.6  +0.31    -38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Липа </w:t>
      </w:r>
      <w:proofErr w:type="spellStart"/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др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ібнолиста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3   6.5    0.88   135                      -6.5  -0.88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4  30.0    4.41   147    0.6    0.07   117-29.4  -4.34    -30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5   4.0    0.50   125   32.5    6.11   188+28.5  +5.61    +63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6  16.7    2.73   163   10.2    1.91   187 -6.5  -0.82    +24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7   3.1    0.70   226    0.5    0.09   180 -2.6  -0.61    -46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8   2.6    0.67   258   16.9    3.48   206+14.3  +2.81    -52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9   2.5    0.58   232    3.1    0.78   252 +0.6  +0.20    +20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10                        1.8    0.54   300 +1.8  +0.54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11                        2.0    0.52   260 +2.0  +0.52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65.4   10.47   160   67.6   13.50   200 +2.2  +3.03    +40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бальзамічна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 5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2   1.2    0.04    33                      -1.2  -0.04       </w:t>
      </w:r>
    </w:p>
    <w:p w:rsidR="00062BF3" w:rsidRPr="0001536C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3.3.2.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За станом на     │  За станом на      │      Зміни 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│Клас│  01.01.2005 року  │  01.01.2021 року   │            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│ві- ├─────┬───────┬─────┼──────┬───────┬─────┼────┬──────┬─────┤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  │пло- │загаль-│серед│ пло- │загаль-│серед│пло-│загаль│серед│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│ща,  │ний    │ній  │ ща,  │ний    │ній  │ща, │ний   │ній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│га   │запас, │за-  │ га   │запас, │за-  │га  │запас,│за-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│тис.   │пас, │      │тис.   │пас, │    │тис.  │пас,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│куб.м  │куб.м│      │куб.м  │куб.м│    │куб.м │куб.м│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 5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4   5.0    0.62   124                      -5.0  -0.62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7                        0.3    0.05   167 +0.3  +0.05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8                        2.1    0.34   162 +2.1  +0.34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9   1.5    0.44   293                      -1.5  -0.44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10   1.0    0.32   320                      -1.0  -0.32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12   0.7    0.31   443    6.7    1.62   242 +6.0  +1.31   -201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13                        2.0    0.42   210 +2.0  +0.42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15   2.3    0.88   383                      -2.3  -0.88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16   6.2    2.31   373    0.4    0.12   300 -5.8  -2.19    -73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17                        0.6    0.17   283 +0.6  +0.17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18   1.6    0.50   313                      -1.6  -0.50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19                        0.8    0.13   163 +0.8  +0.13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24                        1.4    0.21   150 +1.4  +0.21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26                        3.6    1.19   331 +3.6  +1.19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Разом  18.3    5.38   294   17.9    4.25   237 -0.4  -1.13    -57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Тополя канадська. Тривалість класу віку 5 років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6   0.5    0.08   160                      -0.5  -0.08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9                        1.0    0.18   180 +1.0  +0.18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12                       11.1    2.07   186 +11.1 +2.07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 0.5    0.08   160   12.1    2.25   186 +11.6 +2.17    +26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 5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3                       16.0    0.48    30 +16.0 +0.48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5   4.4    0.83   189                      -4.4  -0.83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8  32.6    7.47   229                     -32.6  -7.47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10   2.7    0.73   270                      -2.7  -0.73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11                       11.0    2.58   235+11.0  +2.58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12                        6.1    1.50   246 +6.1  +1.50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13                       13.5    3.27   242 +13.5 +3.27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15                        5.5    1.38   251 +5.5  +1.38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17   0.6    0.26   433                      -0.6  -0.26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20                        0.3    0.11   367 +0.3  +0.11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40.3    9.29   231   52.4    9.32   178 +12.1 +0.03    -53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Верба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 5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11   1.6    0.55   344                      -1.6  -0.55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12   1.1    0.24   218    0.7    0.14   200 -0.4  -0.10    -18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13                        1.1    0.20   182 +1.1  +0.20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15   5.2    1.32   254    0.5    0.08   160 -4.7  -1.24    -94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16   4.3    1.04   242    1.8    0.27   150 -2.5  -0.77    -92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17   3.2    0.66   206                      -3.2  -0.66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18   3.5    0.76   217    8.1    2.58   319 +4.6  +1.82   +102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20   0.3    0.04   133    2.8    0.63   225 +2.5  +0.59    +92</w:t>
      </w:r>
    </w:p>
    <w:p w:rsidR="00062BF3" w:rsidRPr="0001536C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3.3.2.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За станом на     │  За станом на      │      Зміни 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│Клас│  01.01.2005 року  │  01.01.2021 року   │            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│ві- ├─────┬───────┬─────┼──────┬───────┬─────┼────┬──────┬─────┤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  │пло- │загаль-│серед│ пло- │загаль-│серед│пло-│загаль│серед│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│ща,  │ний    │ній  │ ща,  │ний    │ній  │ща, │ний   │ній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│га   │запас, │за-  │ га   │запас, │за-  │га  │запас,│за-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│тис.   │пас, │      │тис.   │пас, │    │тис.  │пас,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│куб.м  │куб.м│      │куб.м  │куб.м│    │куб.м │куб.м│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22                        1.4    0.34   243 +1.4  +0.34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24                        1.9    0.35   184 +1.9  +0.35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19.2    4.61   240   18.3    4.59   251 -0.9  -0.02    +11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Клен татарський. Тривалість класу віку  5 років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3  17.1    0.29    17                     -17.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1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-0.29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4   7.7    0.17    22                      -7.7  -0.17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5   4.7    0.21    45                      -4.7  -0.21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6   1.0    0.03    30                      -1.0  -0.03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7   4.0    0.14    35                      -4.0  -0.14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8   4.2    0.14    33    0.5    0.02    40 -3.7  -0.12     +7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10                        0.8    0.05    63 +0.8  +0.05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11                        2.7    0.08    30 +2.7  +0.08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38.7    0.98    25    4.0    0.15    38-34.7  -0.83    +13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Абрикос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2   1.1    0.02    18    1.5    0.02    13 +0.4            -5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4  13.5    0.58    43    0.6    0.04    67-12.9  -0.54    +24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5  29.8    0.87    29    0.4    0.01    25-29.4  -0.86     -4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6   1.0    0.04    40   17.9    1.09    61+16.9  +1.05    +21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7                        3.6    0.16    44 +3.6  +0.16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45.4    1.51    33   24.0    1.32    55-21.4  -0.19    +22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Черешня.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6                        1.0    0.04    40 +1.0  +0.04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Груша звичайна.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6   1.1    0.07    64    1.2    0.08    67 +0.1  +0.01     +3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7                        0.3    0.02    67 +0.3  +0.02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8                        0.2    0.02   100 +0.2  +0.02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 1.1    0.07    64    1.7    0.12    71 +0.6  +0.05     +7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Горіх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грецький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3   3.4    0.21    62                      -3.4  -0.21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4   2.2    0.09    41    3.0    0.39   130 +0.8  +0.30    +89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5   1.8    0.10    56                      -1.8  -0.10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6                        2.0    0.18    90 +2.0  +0.18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7                        1.8    0.13    72 +1.8  +0.13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Разом   7.4    0.40    54    6.8    0.70   103 -0.6  +0.30    +49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Алича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2   1.1    0.03    27                      -1.1  -0.03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3   0.7    0.04    57    1.5    0.06    40 +0.8  +0.02    -17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5                        0.5    0.04    80 +0.5  +0.04       </w:t>
      </w:r>
    </w:p>
    <w:p w:rsidR="00B84484" w:rsidRPr="0001536C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1.8    0.07    39    2.0    0.10    50 +0.2  +0.03    +11</w:t>
      </w:r>
    </w:p>
    <w:p w:rsidR="00B84484" w:rsidRDefault="00B84484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B84484" w:rsidRDefault="00B84484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B84484" w:rsidRDefault="00B84484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62BF3" w:rsidRPr="0001536C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3.3.2.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За станом на     │  За станом на      │      Зміни 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│Клас│  01.01.2005 року  │  01.01.2021 року   │               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│ві- ├─────┬───────┬─────┼──────┬───────┬─────┼────┬──────┬─────┤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  │пло- │загаль-│серед│ пло- │загаль-│серед│пло-│загаль│серед│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│ща,  │ний    │ній  │ ща,  │ний    │ній  │ща, │ний   │ній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│га   │запас, │за-  │ га   │запас, │за-  │га  │запас,│за- 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│тис.   │пас, │      │тис.   │пас, │    │тис.  │пас, 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│куб.м  │куб.м│      │куб.м  │куб.м│    │куб.м │куб.м│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Шовковиця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3                        3.3    0.10    30 +3.3  +0.10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Яблуня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лісова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. Тривалість класу віку 10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4   0.3    0.01    33                      -0.3  -0.01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proofErr w:type="spell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Скумпія</w:t>
      </w:r>
      <w:proofErr w:type="spell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звичайна. Тривалість класу віку  5 рокі</w:t>
      </w:r>
      <w:proofErr w:type="gramStart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eastAsia="zh-CN"/>
        </w:rPr>
        <w:t xml:space="preserve">3                        2.9    0.03    10 +2.9  +0.03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4                       20.4    0.41    20+20.4  +0.41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6                       10.5    0.25    24+10.5  +0.25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Разом                       33.8    0.69    20+33.8  +0.69 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 xml:space="preserve">Усього      3029.27   181        3573.83   203      +544.56      </w:t>
      </w:r>
    </w:p>
    <w:p w:rsidR="00062BF3" w:rsidRPr="0001536C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b/>
          <w:sz w:val="24"/>
          <w:szCs w:val="24"/>
          <w:lang w:val="uk-UA" w:eastAsia="zh-CN"/>
        </w:rPr>
        <w:t xml:space="preserve">     </w:t>
      </w:r>
      <w:r w:rsidRPr="0001536C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>16749.8              17579.0             +829.2          +22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01536C">
        <w:rPr>
          <w:rFonts w:ascii="Courier New" w:eastAsia="Courier New" w:hAnsi="Courier New" w:cs="Courier New"/>
          <w:b/>
          <w:sz w:val="24"/>
          <w:szCs w:val="24"/>
          <w:lang w:val="uk-UA" w:eastAsia="zh-CN"/>
        </w:rPr>
        <w:t xml:space="preserve">                                                                 </w:t>
      </w:r>
    </w:p>
    <w:p w:rsidR="00062BF3" w:rsidRPr="00062BF3" w:rsidRDefault="00062BF3" w:rsidP="00062B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62BF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3.3.3. Динаміка розподілу площі вкритих лісовою рослинністю земель за групами порід і групами віку             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┌────────────────────┬───────────────────────────┬──────────────┐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Площа           │     Зміни    │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Групи порід,   ├─────────────┬─────────────┼────────┬─────┤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групи віку     │ за станом   │ за станом   │        │     │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на 01.01.   │ на 01.01.   │  + -,  │ % % │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2005 року   │ 2021 року   │  га    │     │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├───────┬─────┼───────┬─────┤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га   │  %  │  га   │  %  │        │     │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└────────────────────┴───────┴─────┴───────┴─────┴────────┴─────┘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ourier New" w:hAnsi="Courier New" w:cs="Courier New"/>
          <w:b/>
          <w:sz w:val="24"/>
          <w:szCs w:val="24"/>
          <w:lang w:val="uk-UA" w:eastAsia="zh-CN"/>
        </w:rPr>
        <w:t xml:space="preserve">     </w:t>
      </w:r>
      <w:r w:rsidRPr="00B84484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 xml:space="preserve">Хвойні                                                      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Молодняки               626.6  48.9   370.0  26.0   -256.6   41.0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Середньовікові          655.6  51.1  1050.7  74.0   +395.1   60.3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Разом                  1282.2 100.0  1420.7 100.0   +138.5   10.8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</w:t>
      </w:r>
      <w:r w:rsidRPr="00B84484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Твердолистяні                                               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Молодняки               811.6   5.3   442.1   2.8   -369.5   45.5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Середньовікові         6654.7  43.8  5337.0  33.6  -1317.7   19.8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Пристиг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л</w:t>
      </w: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і              4085.6  26.9  3546.2  22.3   -539.4   13.2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Стиглі і перестійні    3638.6  24.0  6557.6  41.3  +2919.0   80.2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Разом                 15190.5 100.0 15882.9 100.0   +692.4    4.6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</w:t>
      </w:r>
      <w:r w:rsidRPr="00B84484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М'яколистяні                                                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Молодняки                 4.1   2.2     2.5   1.3     -1.6   39.0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Середньовікові           70.8  38.8    67.6  34.0     -3.2    4.5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Пристиг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л</w:t>
      </w: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і                 8.4   4.6    19.0   9.6    +10.6  126.2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Стиглі і перестійні      99.1  54.4   109.7  55.1    +10.6   10.7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Разом                   182.4 100.0   198.8 100.0    +16.4    9.0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Інші деревні породи                                              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Молодняки                 2.2   2.3     1.5   3.5     -0.7   31.8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Середньовікові           51.4  54.3    10.4  24.3    -41.0   79.8</w:t>
      </w:r>
    </w:p>
    <w:p w:rsidR="00B84484" w:rsidRPr="00B84484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┌────────────────────┬───────────────────────────┬──────────────┐</w:t>
      </w:r>
    </w:p>
    <w:p w:rsidR="00B84484" w:rsidRPr="00B84484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Площа           │     Зміни    │</w:t>
      </w:r>
    </w:p>
    <w:p w:rsidR="00B84484" w:rsidRPr="00B84484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Групи порід,   ├─────────────┬─────────────┼────────┬─────┤</w:t>
      </w:r>
    </w:p>
    <w:p w:rsidR="00B84484" w:rsidRPr="00B84484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групи віку     │ за станом   │ за станом   │        │     │</w:t>
      </w:r>
    </w:p>
    <w:p w:rsidR="00B84484" w:rsidRPr="00B84484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на 01.01.   │ на 01.01.   │  + -,  │ % % │</w:t>
      </w:r>
    </w:p>
    <w:p w:rsidR="00B84484" w:rsidRPr="00B84484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2005 року   │ 2021 року   │  га    │     │</w:t>
      </w:r>
    </w:p>
    <w:p w:rsidR="00B84484" w:rsidRPr="00B84484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├───────┬─────┼───────┬─────┤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</w:p>
    <w:p w:rsidR="00B84484" w:rsidRPr="00B84484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B84484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га   │  %  │  га   │  %  │        │     │</w:t>
      </w:r>
    </w:p>
    <w:p w:rsidR="00B84484" w:rsidRPr="00B84484" w:rsidRDefault="00B84484" w:rsidP="00B8448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└────────────────────┴───────┴─────┴───────┴─────┴────────┴─────┘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Пристиг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л</w:t>
      </w: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і                30.8  32.5     2.7   6.3    -28.1   91.2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Стиглі і перестійні      10.3  10.9    28.2  65.9    +17.9  173.8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Разом                    94.7 100.0    42.8 100.0    -51.9   54.8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УСЬОГО                                                           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Молодняки              1444.5   8.6   816.1   4.7   -628.4   43.5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Середньовікові         7432.5  44.4  6465.7  36.9   -966.8   13.0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Пристиг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>л</w:t>
      </w: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 xml:space="preserve">і     </w:t>
      </w:r>
      <w:r w:rsidRPr="00B84484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      </w:t>
      </w: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4124.8  24.6  3567.9  20.3   -556.9   13.5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sz w:val="24"/>
          <w:szCs w:val="24"/>
          <w:lang w:eastAsia="zh-CN"/>
        </w:rPr>
        <w:t>Стиглі і перестійні    3748.0  22.4  6695.5  38.1  +2947.5   78.6</w:t>
      </w:r>
    </w:p>
    <w:p w:rsidR="00062BF3" w:rsidRPr="00B84484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B84484">
        <w:rPr>
          <w:rFonts w:ascii="Courier New" w:eastAsia="Calibri" w:hAnsi="Courier New" w:cs="Courier New"/>
          <w:b/>
          <w:sz w:val="24"/>
          <w:szCs w:val="24"/>
          <w:lang w:eastAsia="zh-CN"/>
        </w:rPr>
        <w:t>УСЬОГО                16749.8 100.0 17545.2 100.0   +795.4    4.7</w:t>
      </w:r>
    </w:p>
    <w:p w:rsidR="00062BF3" w:rsidRPr="00B84484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2B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A85ED" wp14:editId="44F0A6FF">
            <wp:extent cx="5958205" cy="3618865"/>
            <wp:effectExtent l="0" t="0" r="23495" b="1968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2BF3" w:rsidRPr="00062BF3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2B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434C91" wp14:editId="33DD3EE7">
            <wp:extent cx="5962650" cy="3359785"/>
            <wp:effectExtent l="0" t="0" r="19050" b="1206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2BF3" w:rsidRPr="00062BF3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3.3.4. Розподіл площі вкритих лісовою рослинністю лісових ділянок за класами бонітету, га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┌───────────┬────────────────────────────────────────────┬─────┐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│Панівна    │                  Класи бонітету            │     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│деревна    ├────┬────┬────┬────┬────┬────┬────┬────┬────┤Разом│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│порода     │1Б і│ 1А │  1 │  2 │  3 │  4 │  5 │ 5А │ 5Б │     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│вище│    │    │    │    │    │    │    │    │     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└───────────┴────┴────┴────┴────┴────┴────┴────┴────┴────┴─────┘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Сосна кримська          3.7 15.2 38.5 82.1 20.2            159.7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Сосна звичайна    244.4     296.5 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49.3      512.1     38.6 34.9  8.7           1184.5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Сосна зв. в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осередках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кор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. губ.   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42.5 34.0                            76.5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317.5    5792.9     51.2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1.5 11.2     5450.1     928.6              12553.0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зелений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6.6  2.6 12.0  1.2             22.4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232.0     647.0      5.2           1894.7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9.7      893.9     106.9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2.6 13.2 38.9 46.0  4.6 16.7  0.2       122.2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польовий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4.3  2.0 36.4 12.0 11.2 28.3             94.2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Клен ясен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е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листий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5.2           10.4  5.2  6.0  2.5             29.3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proofErr w:type="gram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proofErr w:type="gram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гладкий                10.4  0.9                       11.3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Берест                       3.6  4.4  4.7  7.0  1.0        20.7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proofErr w:type="gram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др</w:t>
      </w:r>
      <w:proofErr w:type="gram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ібнолистий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1.1  3.3                             4.4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164.9     293.7     49.1  9.4      1124.5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3.1 14.6     329.0     260.7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Гледич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і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я колюча              0.9       3.6       1.7         6.2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Береза повисла     3.6  0.6  3.0       1.1                   8.3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Осика         0.5  3.6  8.2  1.1  2.5                       15.9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Вільха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3.6  2.7                        6.3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Липа </w:t>
      </w:r>
      <w:proofErr w:type="spellStart"/>
      <w:proofErr w:type="gram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др</w:t>
      </w:r>
      <w:proofErr w:type="gram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ібнолиста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7.5 31.6 26.3  2.2                  67.6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16.3  0.3  1.3                                 17.9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┌───────────┬────────────────────────────────────────────┬─────┐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│Панівна    │                  Класи бонітету            │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│деревна    ├────┬────┬────┬────┬────┬────┬────┬────┬────┤Разом│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│порода     │1Б і│ 1А │  1 │  2 │  3 │  4 │  5 │ 5А │ 5Б │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│вище│    │    │    │    │    │    │    │    │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└───────────┴────┴────┴────┴────┴────┴────┴────┴────┴────┴─────┘</w:t>
      </w:r>
    </w:p>
    <w:p w:rsidR="00FE1ED4" w:rsidRPr="00D322C9" w:rsidRDefault="00FE1ED4" w:rsidP="00FE1ED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канадська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2.5  9.6                                      12.1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20.1 15.6  8.4  8.3                            52.4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Верба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16.0  2.3                                      18.3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татарський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1.3  1.0  1.7         4.0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Абрикос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2.1      12.3  9.6             24.0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Черешня                                     1.0              1.0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Груша звичайна                    0.3  1.4                   1.7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Горіх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грецький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2.4       3.4  1.0                   6.8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Алича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0.4       1.1  0.5                   2.0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Шовковиця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3.3                        3.3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Скумпія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звичайна             5.9  5.4 15.0  6.9  0.6        33.8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</w:t>
      </w:r>
      <w:r w:rsidRPr="00D322C9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Paзoм      321.8    7184.8    1490.1     14.6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     </w:t>
      </w:r>
      <w:r w:rsidRPr="00D322C9">
        <w:rPr>
          <w:rFonts w:ascii="Courier New" w:eastAsia="Calibri" w:hAnsi="Courier New" w:cs="Courier New"/>
          <w:b/>
          <w:sz w:val="24"/>
          <w:szCs w:val="24"/>
          <w:lang w:eastAsia="zh-CN"/>
        </w:rPr>
        <w:t>114.5    1317.8    6926.8     208.6         17579.0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%  0.7  1.8  7.5 40.9 39.4  8.5  1.2  0.1       100.0</w:t>
      </w:r>
    </w:p>
    <w:p w:rsidR="00062BF3" w:rsidRPr="00062BF3" w:rsidRDefault="00062BF3" w:rsidP="00D32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3.3.5.Розподіл площі вкритих лісовою рослинністю лісових ділянок за повнотами, га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┌───────────┬─────────────────────────────────────────────┬─────┐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│Панівна    │                  Повнота                    │     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│деревна    ├────┬─────┬─────┬─────┬─────┬─────┬─────┬────┤Разом│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│порода     │0.3 │0.4  │0.5  │0.6  │0.7  │0.8  │0.9  │1.0 │     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└───────────┴────┴─────┴─────┴─────┴─────┴─────┴─────┴────┴─────┘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Сосна кримська      4.1  18.4  21.0  77.2  33.2   5.8       159.7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Сосна звичайна 3.1 40.3  56.3 240.6 572.9 156.6 114.7      1184.5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Сосна зв. в осередках кор. губ.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42.5  34.0                    76.5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1208.1      5513.7       88.8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9.8  91.4       4437.0      1204.2          12553.0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зелений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3.8   7.6  11.0                    22.4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20.6 153.6 562.5 934.8 189.9  33.3      1894.7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16.9   4.5  14.0  65.7  16.1   5.0       122.2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польови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й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6.7  29.8  50.4         4.3  3.0   94.2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Клен ясен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е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листий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1.0   1.7  17.4   7.2   2.0              29.3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proofErr w:type="gram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proofErr w:type="gram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гладкий  2.5   0.9   0.9   7.0                          11.3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Берест                          5.7   7.8   7.2              20.7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proofErr w:type="gram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др</w:t>
      </w:r>
      <w:proofErr w:type="gram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ібнолистий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1.1   2.5         0.3   0.5               4.4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4.3  38.1 143.9 257.8 480.0 174.8  22.3  3.3 1124.5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Гледичія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колюча           1.7   4.5                           6.2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Береза повисла            6.1         2.2                     8.3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Осика         4.4   1.1   5.4   3.1   0.5         1.4        15.9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Вільха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3.2         3.1                     6.3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Липа </w:t>
      </w:r>
      <w:proofErr w:type="spellStart"/>
      <w:proofErr w:type="gram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др</w:t>
      </w:r>
      <w:proofErr w:type="gram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ібнолиста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9.9   5.2  33.6  18.9              67.6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3.2   3.4   3.4   6.7   1.2                    17.9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канадська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4.8         1.0   6.3                          12.1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1.2  10.9  24.9   8.6   6.8                    52.4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Верба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1.0   6.1   7.6         3.6                    18.3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татарський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1.0   0.5   1.0   0.7   0.8               4.0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┌───────────┬─────────────────────────────────────────────┬─────┐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│Панівна    │                  Повнота                    │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│деревна    ├────┬─────┬─────┬─────┬─────┬─────┬─────┬────┤Разом│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│порода     │0.3 │0.4  │0.5  │0.6  │0.7  │0.8  │0.9  │1.0 │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└───────────┴────┴─────┴─────┴─────┴─────┴─────┴─────┴────┴─────┘</w:t>
      </w:r>
    </w:p>
    <w:p w:rsidR="00FE1ED4" w:rsidRPr="00D322C9" w:rsidRDefault="00FE1ED4" w:rsidP="00FE1ED4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Абрикос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4.1   2.4   4.5   6.5   6.5                    24.0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Черешня             1.0                                       1.0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Груша звичайна            0.5   1.2                           1.7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Горіх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грецький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0.8   3.0   0.6   2.4                     6.8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Алича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0.4   1.1         0.5               2.0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Шовковиця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3.3                                       3.3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Скумпія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звичайна    0.4   1.6  10.1   6.7  15.0              33.8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</w:t>
      </w:r>
      <w:r w:rsidRPr="00D322C9">
        <w:rPr>
          <w:rFonts w:ascii="Courier New" w:eastAsia="Calibri" w:hAnsi="Courier New" w:cs="Courier New"/>
          <w:b/>
          <w:sz w:val="24"/>
          <w:szCs w:val="24"/>
          <w:lang w:eastAsia="zh-CN"/>
        </w:rPr>
        <w:t>Paзoм 38.4 244.8       5697.8      1819.7          17579.0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                </w:t>
      </w:r>
      <w:r w:rsidRPr="00D322C9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1674.1      7822.3      275.6  6.3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%  0.2   1.4   9.5  32.4  44.5  10.4   1.6       100.0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3.3.6.Динаміка середніх таксаційних показників (чисельник – за даними попереднього </w:t>
      </w:r>
      <w:r w:rsidRPr="00062BF3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/>
        </w:rPr>
        <w:t>лісовпорядкування,</w:t>
      </w:r>
      <w:r w:rsidRPr="00062BF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062BF3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/>
        </w:rPr>
        <w:t>знаменник – теперішнього лісовпорядкування)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Середні таксаційні показники                   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│запас на 1 га, куб.м│   середня зміна запасу  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├─────────┬──────────┼──────────┬──────────────┤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│вік,│клас │пов- │ вкритих │ стиглих  │  загаль- │ на 1 га вкри-│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│ро- │боні-│нота │ лісовою │ і пере-  │  на,     │ тих лісовою  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│ків │тету │     │ рослин- │ стійних  │  тис.    │ рослинністю  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ністю   │ насад-   │  куб.м   │ лісових      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лісових │ жень     │          │ ділянок      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ділянок │          │          │ куб.м        │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Сосна кримська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26   3.4  0.61        59                  0.52             2.3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37   3.6  0.67       103                  0.44             2.8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+11  -0.2 +0.06       +44          -      -0.08            +0.5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Сосна звичайна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46   1.2  0.75       238                  5.30             5.2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52   1.1  0.68       242                  5.48             4.6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+6  +0.1 -0.07        +4          -      +0.18            -0.6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Сосна зв. в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осередках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кор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. губ.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-     -     -         -          -          -               -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77   1.4  0.64       326                  0.32             4.2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-     -     -         -          -      +0.32               -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75   2.8  0.69       192        203      30.75             2.6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89   2.6  0.65       213        213      29.99             2.4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+14  +0.2 -0.04       +21        +10      -0.76            -0.2</w:t>
      </w:r>
    </w:p>
    <w:p w:rsidR="000D4E1B" w:rsidRDefault="000D4E1B" w:rsidP="00D322C9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D4E1B" w:rsidRDefault="000D4E1B" w:rsidP="00D322C9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D322C9" w:rsidRPr="00D322C9" w:rsidRDefault="00D322C9" w:rsidP="00D322C9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3.3.6.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Середні таксаційні показники             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│запас на 1 га, куб.м│   середня зміна запасу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├─────────┬──────────┼──────────┬──────────────┤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│вік,│клас │пов- │ вкритих │ стиглих  │  загаль- │ на 1 га вкри-│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│ро- │боні-│нота │ лісовою │ і пере-  │  на,     │ тих лісовою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│ків │тету │     │ рослин- │ стійних  │  тис.    │ рослинністю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ністю   │ насад-   │  куб.м   │ лісових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лісових │ жень     │          │ ділянок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ділянок │          │          │ куб.м  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0D4E1B" w:rsidRPr="00D322C9" w:rsidRDefault="000D4E1B" w:rsidP="000D4E1B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зелений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</w:t>
      </w:r>
    </w:p>
    <w:p w:rsidR="000D4E1B" w:rsidRPr="00D322C9" w:rsidRDefault="000D4E1B" w:rsidP="000D4E1B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50   2.7  0.61       110        138       0.08             2.2</w:t>
      </w:r>
    </w:p>
    <w:p w:rsidR="000D4E1B" w:rsidRPr="00D322C9" w:rsidRDefault="000D4E1B" w:rsidP="000D4E1B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53   3.3  0.63        96        101       0.03             1.8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+3  -0.6 +0.02       -14        -37      -0.05            -0.4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63   2.6  0.68       168        193       4.47             2.7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76   2.3  0.66       210        240       5.23             2.8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+13  +0.3 -0.02       +42        +47      +0.76            +0.1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29   2.5  0.59        52                  0.09             1.8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32   2.7  0.66        68        183       0.26             2.1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+3  -0.2 +0.07       +16          -      +0.17            +0.3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польовий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44   3.3  0.65       104                  0.39             2.4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50   3.2  0.67       125                  0.23             2.5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+6  +0.1 +0.02       +21          -      -0.16            +0.1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Клен ясенелистий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28   3.4  0.65        42         62       0.06             1.5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44   2.3  0.63        92        119       0.07             2.1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+16  +1.1 -0.02       +50        +57      +0.01            +0.6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В'яз гладкий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40   2.0  0.65        92        103       0.02             2.3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53   2.1  0.51       118        124       0.02             2.2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+13  -0.1 -0.14       +26        +21          -            -0.1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Берест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43   4.0  0.69        69         80       0.14             1.6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60   3.9  0.70       108        109       0.03             1.8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+17  +0.1 +0.01       +39        +29      -0.11            +0.2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proofErr w:type="gram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др</w:t>
      </w:r>
      <w:proofErr w:type="gram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ібнолистий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19   2.2  0.70        27                                   1.4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49   1.8  0.52        93        104                        1.9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+30  +0.4 -0.18       +66          -          -            +0.5</w:t>
      </w:r>
    </w:p>
    <w:p w:rsidR="00D322C9" w:rsidRPr="00D322C9" w:rsidRDefault="00D322C9" w:rsidP="00D322C9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3.3.6.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Середні таксаційні показники             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│запас на 1 га, куб.м│   середня зміна запасу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├─────────┬──────────┼──────────┬──────────────┤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│вік,│клас │пов- │ вкритих │ стиглих  │  загаль- │ на 1 га вкри-│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│ро- │боні-│нота │ лісовою │ і пере-  │  на,     │ тих лісовою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│ків │тету │     │ рослин- │ стійних  │  тис.    │ рослинністю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ністю   │ насад-   │  куб.м   │ лісових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лісових │ жень     │          │ ділянок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ділянок │          │          │ куб.м  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0D4E1B" w:rsidRPr="00D322C9" w:rsidRDefault="000D4E1B" w:rsidP="000D4E1B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proofErr w:type="spellStart"/>
      <w:proofErr w:type="gram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proofErr w:type="gram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шорсткий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D4E1B" w:rsidRPr="00D322C9" w:rsidRDefault="000D4E1B" w:rsidP="000D4E1B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39   2.0  0.70        83                                   2.1</w:t>
      </w:r>
    </w:p>
    <w:p w:rsidR="000D4E1B" w:rsidRPr="00D322C9" w:rsidRDefault="000D4E1B" w:rsidP="000D4E1B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37   2.4  0.71        80         85       1.99             2.2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48   2.7  0.65        96        105       2.21             2.0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+11  -0.3 -0.06       +16        +20      +0.22            -0.2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Гледичія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колюча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42   3.8  0.69        49         49       0.01             1.2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57   4.3  0.57        56         56                        1.0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+15  -0.5 -0.12        +7         +7      -0.01            -0.2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Береза повисла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42   2.0  0.66       121                  0.01             2.9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56   1.3  0.55       155        172       0.02             2.8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+14  +0.7 -0.11       +34          -      +0.01            -0.1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Осика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62   1.6  0.56       242        249       0.11             3.9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71   1.1  0.50       218        239       0.04             3.1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+9  +0.5 -0.06       -24        -10      -0.07            -0.8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Вільха чорна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62   2.0  0.61       211                  0.01             3.4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59   2.4  0.60       173        219       0.02             2.9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-3  -0.4 -0.01       -38          -      +0.01            -0.5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Липа дрібнолиста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46   2.5  0.79       160        232       0.23             3.5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61   2.3  0.69       200        267       0.22             3.3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+15  +0.2 -0.10       +40        +35      -0.01            -0.2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бальзамічна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8   1.0  0.70        33                  0.01             4.2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-     -     -         -          -      -0.01               -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58   3.0  0.62       294        358       0.10             5.1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77  1В.6  0.50       237        237       0.05             3.1</w:t>
      </w:r>
    </w:p>
    <w:p w:rsidR="00D322C9" w:rsidRPr="00D322C9" w:rsidRDefault="00062BF3" w:rsidP="00D322C9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="00D322C9"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продовження таблиці 3.3.6.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┌───────────────────────────────────────────────────────────────┐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Середні таксаційні показники             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│запас на 1 га, куб.м│   середня зміна запасу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├─────────┬──────────┼──────────┬──────────────┤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│вік,│клас │пов- │ вкритих │ стиглих  │  загаль- │ на 1 га вкри-│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│ро- │боні-│нота │ лісовою │ і пере-  │  на,     │ тих лісовою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│ків │тету │     │ рослин- │ стійних  │  тис.    │ рослинністю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ністю   │ насад-   │  куб.м   │ лісових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лісових │ жень     │          │ ділянок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ділянок │          │          │ куб.м  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0D4E1B" w:rsidRPr="00D322C9" w:rsidRDefault="000D4E1B" w:rsidP="000D4E1B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D4E1B" w:rsidRPr="00D322C9" w:rsidRDefault="000D4E1B" w:rsidP="000D4E1B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+19  +4.4 -0.12       -57       -121      -0.05            -2.0</w:t>
      </w:r>
    </w:p>
    <w:p w:rsidR="000D4E1B" w:rsidRPr="00D322C9" w:rsidRDefault="000D4E1B" w:rsidP="000D4E1B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канадська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</w:t>
      </w:r>
    </w:p>
    <w:p w:rsidR="000D4E1B" w:rsidRPr="00D322C9" w:rsidRDefault="000D4E1B" w:rsidP="000D4E1B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29   2.0  0.50       160                                   5.4</w:t>
      </w:r>
    </w:p>
    <w:p w:rsidR="00062BF3" w:rsidRPr="00D322C9" w:rsidRDefault="000D4E1B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</w:t>
      </w:r>
      <w:r w:rsidR="00062BF3" w:rsidRPr="00D322C9">
        <w:rPr>
          <w:rFonts w:ascii="Courier New" w:eastAsia="Calibri" w:hAnsi="Courier New" w:cs="Courier New"/>
          <w:sz w:val="24"/>
          <w:szCs w:val="24"/>
          <w:lang w:eastAsia="zh-CN"/>
        </w:rPr>
        <w:t>57  1Б.8  0.47       186        186       0.04             3.3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+28  +2.2 -0.03       +26          -      +0.04            -2.1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38   3.4  0.58       231        236       0.24             6.1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46  1Б.8  0.52       178        243       0.18             3.9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+8  +3.6 -0.06       -53         +7      -0.06            -2.2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Верба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78   3.8  0.46       240        240       0.05             3.1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90  1В.3  0.49       251        251       0.05             2.8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+12  +5.5 +0.03       +11        +11          -            -0.3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татарський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22   3.6  0.59        25         34       0.04             1.1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50   5.1  0.59        38         38                        0.8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+28  -1.5     -       +13         +4      -0.04            -0.3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Абрикос звичайний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42   4.9  0.69        33         40       0.03             0.8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55   4.2  0.53        55         58       0.02             1.0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+13  +0.7 -0.16       +22        +18      -0.01            +0.2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Черешня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-     -     -         -          -          -               -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60   5.0  0.40        40         40                        0.6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Груша звичайна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55   3.7  0.63        64         64                        1.1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60   3.8  0.57        71         71                        1.2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+5  -0.1 -0.06        +7         +7          -            +0.1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Горіх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грецький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34   2.4  0.53        54                  0.01             1.6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50   2.4  0.57       103                  0.02             2.1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+16     - +0.04       +49          -      +0.01            +0.5</w:t>
      </w:r>
    </w:p>
    <w:p w:rsidR="00D322C9" w:rsidRPr="00D322C9" w:rsidRDefault="00062BF3" w:rsidP="00D322C9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lastRenderedPageBreak/>
        <w:t xml:space="preserve">  </w:t>
      </w:r>
      <w:r w:rsidR="00D322C9"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продовження таблиці 3.3.6.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Середні таксаційні показники             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│запас на 1 га, куб.м│   середня зміна запасу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├─────────┬──────────┼──────────┬──────────────┤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│вік,│клас │пов- │ вкритих │ стиглих  │  загаль- │ на 1 га вкри-│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│ро- │боні-│нота │ лісовою │ і пере-  │  на,     │ тих лісовою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│ків │тету │     │ рослин- │ стійних  │  тис.    │ рослинністю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ністю   │ насад-   │  куб.м   │ лісових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лісових │ жень     │          │ ділянок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D322C9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ділянок │          │          │ куб.м        │</w:t>
      </w:r>
    </w:p>
    <w:p w:rsidR="00D322C9" w:rsidRPr="00D322C9" w:rsidRDefault="00D322C9" w:rsidP="00D322C9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D322C9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0D4E1B" w:rsidRPr="00D322C9" w:rsidRDefault="000D4E1B" w:rsidP="000D4E1B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Алича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 </w:t>
      </w:r>
    </w:p>
    <w:p w:rsidR="000D4E1B" w:rsidRPr="00D322C9" w:rsidRDefault="000D4E1B" w:rsidP="000D4E1B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20   2.4  0.86        39                                   1.9</w:t>
      </w:r>
    </w:p>
    <w:p w:rsidR="000D4E1B" w:rsidRPr="00D322C9" w:rsidRDefault="000D4E1B" w:rsidP="000D4E1B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33   2.9  0.62        50                                   1.5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+13  -0.5 -0.24       +11          -          -            -0.4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Шовковиця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-     -     -         -          -          -               -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30   3.0  0.40        30                                   1.0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Яблуня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лісова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39   4.0  0.70        33                                   0.7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proofErr w:type="spellStart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Скумпія</w:t>
      </w:r>
      <w:proofErr w:type="spellEnd"/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 звичайна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-     -     -         -          -          -               -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>22   3.7  0.70        20         24       0.02             0.9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sz w:val="24"/>
          <w:szCs w:val="24"/>
          <w:lang w:eastAsia="zh-CN"/>
        </w:rPr>
        <w:t xml:space="preserve">Зміни         +0.02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D322C9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>РАЗОМ ПО ЛІСГОСПУ</w:t>
      </w:r>
      <w:r w:rsidRPr="00D322C9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                            </w:t>
      </w:r>
      <w:r w:rsidRPr="00D322C9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 xml:space="preserve">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b/>
          <w:sz w:val="24"/>
          <w:szCs w:val="24"/>
          <w:lang w:eastAsia="zh-CN"/>
        </w:rPr>
        <w:t>68   2.7  0.69       181        175      44.66             2.7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</w:t>
      </w:r>
      <w:r w:rsidRPr="00D322C9">
        <w:rPr>
          <w:rFonts w:ascii="Courier New" w:eastAsia="Calibri" w:hAnsi="Courier New" w:cs="Courier New"/>
          <w:b/>
          <w:sz w:val="24"/>
          <w:szCs w:val="24"/>
          <w:lang w:eastAsia="zh-CN"/>
        </w:rPr>
        <w:t>81   2.5  0.65       203        198      44.9</w:t>
      </w:r>
      <w:r w:rsidRPr="00D322C9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>8</w:t>
      </w:r>
      <w:r w:rsidRPr="00D322C9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             2.5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                      </w:t>
      </w:r>
      <w:r w:rsidRPr="00D322C9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Зміни                              </w:t>
      </w:r>
    </w:p>
    <w:p w:rsidR="00062BF3" w:rsidRPr="00D322C9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D322C9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</w:t>
      </w:r>
      <w:r w:rsidRPr="00D322C9">
        <w:rPr>
          <w:rFonts w:ascii="Courier New" w:eastAsia="Calibri" w:hAnsi="Courier New" w:cs="Courier New"/>
          <w:b/>
          <w:sz w:val="24"/>
          <w:szCs w:val="24"/>
          <w:lang w:eastAsia="zh-CN"/>
        </w:rPr>
        <w:t>+13  +0.2 -0.04       +22        +23      +0.3</w:t>
      </w:r>
      <w:r w:rsidRPr="00D322C9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>2</w:t>
      </w:r>
      <w:r w:rsidRPr="00D322C9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          </w:t>
      </w:r>
      <w:r w:rsidRPr="00D322C9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 xml:space="preserve"> </w:t>
      </w:r>
      <w:r w:rsidRPr="00D322C9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 -0.2</w:t>
      </w: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062B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C2F0CB" wp14:editId="569C8385">
            <wp:extent cx="5703570" cy="3237230"/>
            <wp:effectExtent l="0" t="0" r="11430" b="2032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D322C9" w:rsidRDefault="00D322C9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zh-CN"/>
        </w:rPr>
        <w:lastRenderedPageBreak/>
        <w:t>3.3.7.</w:t>
      </w:r>
      <w:proofErr w:type="spellStart"/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Розпод</w:t>
      </w:r>
      <w:proofErr w:type="spellEnd"/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zh-CN"/>
        </w:rPr>
        <w:t>і</w:t>
      </w:r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площ</w:t>
      </w:r>
      <w:proofErr w:type="spellEnd"/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zh-CN"/>
        </w:rPr>
        <w:t>і</w:t>
      </w:r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вкритих</w:t>
      </w:r>
      <w:proofErr w:type="spellEnd"/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 л</w:t>
      </w:r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zh-CN"/>
        </w:rPr>
        <w:t>і</w:t>
      </w:r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совою рослинн</w:t>
      </w:r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zh-CN"/>
        </w:rPr>
        <w:t>і</w:t>
      </w:r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стю земель за типами л</w:t>
      </w:r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zh-CN"/>
        </w:rPr>
        <w:t>і</w:t>
      </w:r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су, га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┌────────┬───────────────────────────┬─────────────────────────┐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Індекс │      Панівна деревна      │         Площа           │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типу  │          порода           ├───────────┬─────────────┤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лісу  │                           │  фактична │ оптимальна  │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└────────┴───────────────────────────┴───────────┴─────────────┘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А1        Сосна звичайна                     10.6           10.6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А2С       Сосна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кримська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2.7            2.7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Сосна звичайна                    297.6          297.6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Сосна зв. в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осередках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кор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. губ.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15.4           15.4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1.8            1.8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Береза повисла                      1.1            1.1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Скумпія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звичайна                    2.9            2.9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321.5          321.5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В1СКС     Сосна звичайна                     15.5           15.5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7.9            7.9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Абрикос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8.3            8.3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Груша звичайна                      0.2            0.2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 31.9           31.9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В2ДС      Сосна звичайна                    592.6          592.6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Сосна зв. в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осередках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кор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. губ.    39.6           39.6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2.8            2.8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0.8            0.8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гладкий                        3.3            3.3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7.3            7.3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Осика                               1.7            1.7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Вільха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2.7            2.7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650.8          650.8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В3ДС      Сосна звичайна                      4.0            4.0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0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2.8            2.8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1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Сосна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кримська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1.5            1.5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Акація біла                        38.1           38.1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Абрикос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2.3            2.3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 41.9           41.9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С1КПД     Сосна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кримська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88.0           88.0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Сосна звичайна                     52.3           52.3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100.7          100.7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зелений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5.0            5.0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29.5           29.5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2.2            2.2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гладкий                        0.9            0.9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390.9          390.9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Гледичія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колюча                     6.2            6.2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канадська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4.8            4.8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13.1           13.1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Абрикос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11.7           11.7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Скумпія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звичайна                   30.9           30.9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736.2          736.2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С1СКД     Сосна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кримська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35.5           35.5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Сосна звичайна                     23.0           23.0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3.3            3.3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4.9            4.9</w:t>
      </w:r>
    </w:p>
    <w:p w:rsidR="00245D0E" w:rsidRPr="00245D0E" w:rsidRDefault="00245D0E" w:rsidP="00245D0E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3.3.7.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┌────────┬───────────────────────────┬─────────────────────────┐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Індекс │      Панівна деревна      │         Площа           │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типу  │          порода           ├───────────┬─────────────┤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лісу  │                           │  фактична │ оптимальна  │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└────────┴───────────────────────────┴───────────┴─────────────┘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 66.7           66.7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2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0.8            0.8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С2КПД     Сосна звичайна                     19.1           19.1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92.2           92.2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1.2            1.2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гладкий                        0.2            0.2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В'яз дрібнолистий                   2.5            2.5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143.7          143.7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татарський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2.0            2.0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260.9          260.9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С2БКД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0.6            0.6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С2СКД     Сосна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кримська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5.3            5.3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Сосна звичайна                    161.7          161.7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Сосна зв. в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осередках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кор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. губ.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21.5           21.5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3.6            3.6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гладкий                        4.4            4.4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др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ібнолистий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1.9            1.9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2.4            2.4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Береза повисла                      2.5            2.5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Осика                               1.4            1.4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чорн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а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               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3.6            3.6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208.3          208.3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С2ТП      Береза повисла                      3.6            3.6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1.5            1.5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11.5           11.5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 16.6           16.6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С3        Клен ясен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е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листий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1.5            1.5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1.6            1.6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  3.1            3.1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С3БДП     Сосна звичайна                      3.5            3.5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8.1            8.1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2.4            2.4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Осика                               0.6            0.6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1.4            1.4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2.0            2.0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Верба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1.4            1.4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 19.4           19.4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Д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1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2.5            2.5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0.5            0.5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  3.0            3.0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Д1БКД     Сосна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кримська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8.1            8.1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Сосна звичайна                      4.0            4.0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5394.3         5394.3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зелений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9.4            9.4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475.2          475.2</w:t>
      </w:r>
    </w:p>
    <w:p w:rsidR="00245D0E" w:rsidRDefault="00245D0E" w:rsidP="00245D0E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245D0E" w:rsidRPr="00245D0E" w:rsidRDefault="00245D0E" w:rsidP="00245D0E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3.3.7.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┌────────┬───────────────────────────┬─────────────────────────┐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Індекс │      Панівна деревна      │         Площа           │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типу  │          порода           ├───────────┬─────────────┤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лісу  │                           │  фактична │ оптимальна  │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└────────┴───────────────────────────┴───────────┴─────────────┘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66.1           66.1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польовий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42.3           42.3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Клен ясен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е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листий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6.0            6.0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Берест                             17.7           17.7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387.3          387.3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Береза повисла                      0.5            0.5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Липа </w:t>
      </w:r>
      <w:proofErr w:type="spellStart"/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др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ібнолиста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5.2            5.2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0.3            0.3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канадська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6.3            6.3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татарський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0.7            0.7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Абрикос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1.7            1.7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Черешня                             1.0            1.0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Груша звичайна                      1.5            1.5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Горіх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грецький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2.4            2.4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Шовковиця чорна                     3.3            3.3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6433.3         6433.3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Д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2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Сосна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кримська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0.8            0.8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Д2БКД     Сосна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кримська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17.8           17.8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Сосна звичайна                      0.6            0.6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Дуб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5889.8         5889.8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зелений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5.8            5.8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1246.6         1246.6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50.9           50.9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Клен польовий                      51.9           51.9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Клен ясенелистий                    9.2            9.2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Берест                              3.0            3.0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100.8          100.8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Береза повисла                      0.6            0.6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Осика                               5.6            5.6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Липа </w:t>
      </w:r>
      <w:proofErr w:type="spellStart"/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др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ібнолиста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62.4           62.4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0.8            0.8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8.4            8.4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татарський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1.3            1.3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Горіх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грецький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4.4            4.4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Алича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  1.1            1.1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7461.0         7461.0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Д2ГД      Дуб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27.7           27.7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33.7           33.7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11.5           11.5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 72.9           72.9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Д2КЛД     Дуб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652.4          652.4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2.8            2.8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Клен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0.6            0.6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Акація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0.7            0.7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Алича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  0.9            0.9</w:t>
      </w:r>
    </w:p>
    <w:p w:rsidR="00245D0E" w:rsidRPr="00245D0E" w:rsidRDefault="00245D0E" w:rsidP="00245D0E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657.4          657.4</w:t>
      </w:r>
    </w:p>
    <w:p w:rsidR="00062BF3" w:rsidRPr="00245D0E" w:rsidRDefault="00062BF3" w:rsidP="00062BF3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 3.3.7.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┌────────┬───────────────────────────┬─────────────────────────┐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Індекс │      Панівна деревна      │         Площа           │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типу  │          порода           ├───────────┬─────────────┤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лісу  │                           │  фактична │ оптимальна  │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└────────┴───────────────────────────┴───────────┴─────────────┘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Д2ДП      Дуб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2.6            2.6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Клен ясен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е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листий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1.5            1.5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  4.1            4.1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Д3БКД     Дуб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11.2           11.2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Вільха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0.4            0.4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 11.6           11.6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Д3ДП      Дуб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366.4          366.4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зелений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2.2            2.2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Ясен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130.4          130.4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Клен ясен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е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листий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11.1           11.1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proofErr w:type="spellStart"/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В'яз</w:t>
      </w:r>
      <w:proofErr w:type="spellEnd"/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гладкий                        2.5            2.5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Осика                               3.3            3.3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11.0           11.0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канадська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1.0            1.0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2.0            2.0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Верба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5.0            5.0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534.9          534.9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Д3ТП      Клен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гостролистий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1.1            1.1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Осика                               3.3            3.3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2.9            2.9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Тополя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0.3            0.3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Paзoм                                     7.6            7.6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Д3ВР      Верба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1.8            1.8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Д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4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Дуб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звичайний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1.2            1.2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Д4ВР      Верба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біла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10.1           10.1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Д4ВЛЧ     Вільха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чорна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3.2            3.2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>Усього                                 17579.0        17579.0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  <w:r w:rsidRPr="00062BF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6E751C" wp14:editId="218F8D50">
            <wp:extent cx="6122035" cy="4094480"/>
            <wp:effectExtent l="0" t="0" r="12065" b="2032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zh-CN"/>
        </w:rPr>
        <w:t>3.3.8.Існуючий і оптимальний розподіл деревостанів за групами віку (%)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┌─────────────┬────────────────────────┬────────────────────────┐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Існуючий         │       Оптимальний     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Групи      ├────┬──────┬─────┬──────┼────┬──────┬─────┬──────┤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порід      │мо- │серед-│при- │стиглі│мо- │серед-│при- │стиглі│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│лод-│ньові-│сти- │і пере│лод-│ньові-│сти- │і пере│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│няки│кові  │гаючі│стійні│няки│кові  │гаючі│стійні│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└─────────────┴────┴──────┴─────┴──────┴────┴──────┴─────┴──────┘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b/>
          <w:sz w:val="24"/>
          <w:szCs w:val="24"/>
          <w:lang w:val="uk-UA" w:eastAsia="zh-CN"/>
        </w:rPr>
        <w:t xml:space="preserve">    </w:t>
      </w:r>
      <w:r w:rsidRPr="00245D0E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 xml:space="preserve">Ліси природоох. наукового. історико-культур. призначення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Хвойні        14.4   85.6              33.3   41.7  16.7    8.3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Твердолистяні  3.2   35.5  22.7   38.6 35.8   33.3  17.9   13.0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М'яколистяні   1.7   42.4   4.8   51.1 25.4   43.6  12.7   18.3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4.0   39.4  20.7   35.9 35.4   34.1  17.7   12.8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           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Рекреаційно-оздоровчі ліси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Хвойні        37.3   62.7              33.3   41.7  16.7    8.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Твердолистяні  2.1   34.8  19.4   43.7 35.9   31.8  17.9   14.4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М'яколистяні         14.2   4.7   81.1 25.6   38.7  12.8   22.9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5.5   37.3  17.5   39.7 35.5   32.8  17.8   13.9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                  </w:t>
      </w:r>
      <w:proofErr w:type="spellStart"/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>Захисні</w:t>
      </w:r>
      <w:proofErr w:type="spellEnd"/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 ліси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Хвойні        51.0   49.0              33.3   41.8  16.7    8.2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Твердолистяні  3.3   11.9  35.0   49.8 41.2   25.5  20.5   12.8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М'яколистяні              100.0        22.2   55.6  11.1   11.1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5.5   13.5  34.0   47.0 40.6   26.5  20.3   12.6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              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УСЬОГО ПО ЛІСГОСПУ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Хвойні        26.0   74.0              33.3   41.7  16.7    8.3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Твердолистяні  2.8   33.6  22.3   41.3 36.2   32.2  18.1   13.5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М'яколистяні   1.3   34.0   9.6   55.1 25.3   43.0  12.7   19.0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Усього      4.7   36.9  20.4   38.0 35.8   33.1  17.9   13.2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У лісопарковій частині лісів зеленої зони,а також у лісах природо-охоронного призначення проведена ландшафтна таксація. Виходячи з природних особливостей місцевості і цільового призначення лісів проведено функціональне зонування території :зона інтенсивної рекреації; зона екстенсивної рекреації(табл. 3.3.9)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2B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2CFD3F" wp14:editId="27FC22CB">
            <wp:extent cx="6017260" cy="3550285"/>
            <wp:effectExtent l="0" t="0" r="21590" b="1206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62BF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3.3.9. Розподіл загальної площі рекреаційно-оздоровчих лісів за функціональними зонами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┌─────────┬────────┬─────────────────────────────────────────┐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В тому числі за функціональними зонами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│Лісництво│ Загаль-├──────────┬───────────┬──────────┬───────┤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на пло-│зона масо-│зона інтен-│зона екс- │зона  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ща     │вого від- │сивної ре- │тенсивної │резер-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│починку   │креації    │рекреації │ватів 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└─────────┴────────┴──────────┴───────────┴──────────┴───────┘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Краснопільське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160.3                  160.3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Маяцьке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1463.7                  625.7      838.0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Краматорське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1322.0                  799.8      522.2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Часів-Ярське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3008.2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954.6     2053.6         </w:t>
      </w:r>
    </w:p>
    <w:p w:rsid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>РАЗОМ        5</w:t>
      </w:r>
      <w:r w:rsidRPr="00245D0E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>954.2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 xml:space="preserve">    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         25</w:t>
      </w:r>
      <w:r w:rsidRPr="00245D0E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>40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>.</w:t>
      </w:r>
      <w:r w:rsidRPr="00245D0E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>4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     3</w:t>
      </w:r>
      <w:r w:rsidRPr="00245D0E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>413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.8   </w:t>
      </w:r>
    </w:p>
    <w:p w:rsidR="00245D0E" w:rsidRDefault="00245D0E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245D0E" w:rsidRDefault="00245D0E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245D0E" w:rsidRDefault="00245D0E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245D0E" w:rsidRDefault="00245D0E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245D0E" w:rsidRDefault="00245D0E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245D0E" w:rsidRDefault="00245D0E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245D0E" w:rsidRDefault="00245D0E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245D0E" w:rsidRDefault="00245D0E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Calibri" w:hAnsi="Times New Roman" w:cs="Times New Roman"/>
          <w:sz w:val="24"/>
          <w:szCs w:val="24"/>
          <w:lang w:val="uk-UA" w:eastAsia="zh-CN"/>
        </w:rPr>
        <w:lastRenderedPageBreak/>
        <w:t xml:space="preserve">3.3.10. Розподіл загальної площі національних породних і регіональних парків лісів за функціональними зонами, га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┌─────────┬────────┬─────────────────────────────────────────┐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тому числі за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функціональними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зонами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│Лісництво│ Загаль-├──────────┬───────────┬──────────┬───────┤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на пл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о-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з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она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регу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-│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з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она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стаці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-│          │      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ща     │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льовано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ї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│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онарно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ї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ре-│          │      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рекреаці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ї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│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креаці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ї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│          │      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└─────────┴────────┴──────────┴───────────┴──────────┴───────┘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Краснопільське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2762.0     2706.0        56.0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Маяцьке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4694,3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4614,3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80,0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Краматорське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124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1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.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1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124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1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.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1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Часів-Ярське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161.4      161.4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РАЗОМ        </w:t>
      </w:r>
      <w:r w:rsidRPr="00245D0E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>8858,8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     </w:t>
      </w:r>
      <w:r w:rsidRPr="00245D0E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>8722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>.</w:t>
      </w:r>
      <w:r w:rsidRPr="00245D0E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>8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       </w:t>
      </w:r>
      <w:r w:rsidRPr="00245D0E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>13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6.0                    </w:t>
      </w:r>
    </w:p>
    <w:p w:rsidR="00062BF3" w:rsidRPr="00062BF3" w:rsidRDefault="00062BF3" w:rsidP="00062BF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Домінуючим типом ландшафту в рекреаційних лісах (табл. 3.3.11) є закритий. Питома вага ландшафтів рекреаційно-оздоровчих лісів складає </w:t>
      </w: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відповідно 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83,2 %, 8,0 %, 8,7 %, а природо-охоронних лісів, віповідно:86,2 %, 11,9 %, І,9 %. За оптимальними нормами співвідношення типів ландшафтів повинно бути відповідно 85%, 10-15%, до 5 %. Як видно, фактична ландшафтна структура незначно відрізняється від оптимальної.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Орієнтовне співвідношення типів ландшафтів, %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2182"/>
        <w:gridCol w:w="2198"/>
        <w:gridCol w:w="2040"/>
      </w:tblGrid>
      <w:tr w:rsidR="00062BF3" w:rsidRPr="00062BF3" w:rsidTr="005152EF">
        <w:tc>
          <w:tcPr>
            <w:tcW w:w="2182" w:type="dxa"/>
            <w:shd w:val="clear" w:color="auto" w:fill="auto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98" w:type="dxa"/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Полісся і Карпати</w:t>
            </w:r>
          </w:p>
        </w:tc>
        <w:tc>
          <w:tcPr>
            <w:tcW w:w="2040" w:type="dxa"/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Лісостеп і Степ</w:t>
            </w:r>
          </w:p>
        </w:tc>
      </w:tr>
      <w:tr w:rsidR="00062BF3" w:rsidRPr="00062BF3" w:rsidTr="005152EF">
        <w:tc>
          <w:tcPr>
            <w:tcW w:w="2182" w:type="dxa"/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Закриті</w:t>
            </w:r>
          </w:p>
        </w:tc>
        <w:tc>
          <w:tcPr>
            <w:tcW w:w="2198" w:type="dxa"/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70 – 80 </w:t>
            </w:r>
          </w:p>
        </w:tc>
        <w:tc>
          <w:tcPr>
            <w:tcW w:w="2040" w:type="dxa"/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до 85</w:t>
            </w:r>
          </w:p>
        </w:tc>
      </w:tr>
      <w:tr w:rsidR="00062BF3" w:rsidRPr="00062BF3" w:rsidTr="005152EF">
        <w:tc>
          <w:tcPr>
            <w:tcW w:w="2182" w:type="dxa"/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Напіввідкриті</w:t>
            </w:r>
          </w:p>
        </w:tc>
        <w:tc>
          <w:tcPr>
            <w:tcW w:w="2198" w:type="dxa"/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15 – 20 </w:t>
            </w:r>
          </w:p>
        </w:tc>
        <w:tc>
          <w:tcPr>
            <w:tcW w:w="2040" w:type="dxa"/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до 15</w:t>
            </w:r>
          </w:p>
        </w:tc>
      </w:tr>
      <w:tr w:rsidR="00062BF3" w:rsidRPr="00062BF3" w:rsidTr="005152EF">
        <w:tc>
          <w:tcPr>
            <w:tcW w:w="2182" w:type="dxa"/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Відкриті</w:t>
            </w:r>
          </w:p>
        </w:tc>
        <w:tc>
          <w:tcPr>
            <w:tcW w:w="2198" w:type="dxa"/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5 – 10 </w:t>
            </w:r>
          </w:p>
        </w:tc>
        <w:tc>
          <w:tcPr>
            <w:tcW w:w="2040" w:type="dxa"/>
            <w:shd w:val="clear" w:color="auto" w:fill="auto"/>
          </w:tcPr>
          <w:p w:rsidR="00062BF3" w:rsidRPr="00062BF3" w:rsidRDefault="00062BF3" w:rsidP="00062BF3">
            <w:pPr>
              <w:suppressAutoHyphens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до 5</w:t>
            </w:r>
          </w:p>
        </w:tc>
      </w:tr>
    </w:tbl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Насадження рекреаційно-оздоровчих лісів характеризуються достатньо високими показниками рекреаційної характеристики (табл. 3.3.12) естетичної оцінки, які можуть бути використані для відпочинку громадян, в даних економічних умовах, без проведення додаткових заходів з благоустрою рекреаційних територій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>Зона масового відпочинку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– включає ділянки масового відвідування, пляжного і спортивного відпочинку. Рекреаційне навантаження на 1 га 5-10 людей в день. Стадія рекреаційної дигресії 3-4. Потребує проведення заходів з регулювання відвідуваності та зменшення антропогенного впливу.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2BF3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>Зона інтенсивної рекреації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– рекреаційне навантаження на 1 га 1-5 людей в день. Стадія рекреаційної дигресії 2-3.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>Зона екстенсивної рекреації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– включає ділянки, на яких не відчувається значний вплив рекреаційного навантаження. Стадія дигресії 1. Рекреаційне навантаження на 1 га до 1 людини в день.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>Зона резервна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– включає ділянки, які на даний час не використовуються для рекреації (відділені території, ділянки з переважанням молодняків тощо).</w:t>
      </w:r>
    </w:p>
    <w:p w:rsidR="00062BF3" w:rsidRPr="00062BF3" w:rsidRDefault="00062BF3" w:rsidP="00062BF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 xml:space="preserve">3.3.11. Розподіл площі лісів рекреаційно-оздоровчого призначення за типами ландшафту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┌───────┬───────────────────────────────────────────────────────┐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тому числі за типами ландшафту         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│Усього ├────────────────┬────────────────┬─────────────────────┤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Закритий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│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Напіввідкритий</w:t>
      </w:r>
      <w:proofErr w:type="spellEnd"/>
      <w:proofErr w:type="gramStart"/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│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ідкритий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├─────┬────┬─────┼─────┬────┬─────┼────┬────┬─────┬─────┤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1А  │ 1Б │Разом│ 2А  │ 2Б │Разом│ 3А │ 3Б │ 3В  │Разом│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└───────┴─────┴────┴─────┴─────┴────┴─────┴────┴────┴─────┴─────┘</w:t>
      </w:r>
    </w:p>
    <w:p w:rsidR="00062BF3" w:rsidRPr="00245D0E" w:rsidRDefault="00062BF3" w:rsidP="00062BF3">
      <w:pPr>
        <w:suppressAutoHyphens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ЗОНА ІНТЕНСИВНОЇ РЕКРЕАЦ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Ї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2503.0                  167.3 74.7 242.0      49.5 318.3  367.8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1893.2     1893.2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ЗОНА ЕКСТЕНСИВНОЇ РЕКРЕАЦ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Ї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3376.8                  228.6  3.8 232.4      11.4 131.0  142.4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3002.0     3002.0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РАЗОМ            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>5879.8                  395.9 78.5 474.4      60.9 449.3  510.2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 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4895.2     4895.2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М ТОГО, ЗЕМЕЛЬНI ДIЛЯНКИ,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ДЛЯ ЯКИХ ТИП ЛАНДШАФТУ НЕ ВИЗНАЧА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є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ТЬСЯ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74.4           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ind w:firstLine="539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                                         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3.3.11.1. Розподіл площі лісів прородоохоронного призначення  за типами ландшафту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┌───────┬───────────────────────────────────────────────────────┐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В тому числі за типами ландшафту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│Усього ├────────────────┬────────────────┬─────────────────────┤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Закритий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│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Напіввідкритий</w:t>
      </w:r>
      <w:proofErr w:type="spellEnd"/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│     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В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ідкритий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├─────┬────┬─────┼─────┬────┬─────┼────┬────┬─────┬─────┤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1А  │ 1Б │Разом│ 2А  │ 2Б │Разом│ 3А │ 3Б │ 3В  │Разом│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└───────┴─────┴────┴─────┴─────┴────┴─────┴────┴────┴─────┴─────┘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ЗОНА РЕГУЛЬОВАНОЇ РЕКРЕАЦІЇ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8597.8        3.6       765.9      1019.6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7421.0     7424.6      253.7           57.8  95.8  153.6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ЗОНА СТАЦІОНАРНОЇ РЕКРЕАЦ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Ї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134.7 104.0      104.0  14.3  3.0  17.3       4.9   8.5   13.4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РАЗОМ            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8732.5        3.6       780.2      1036.9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 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>7525.0     7528.6      256.7           62.7 104.3  167.0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КР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М ТОГО, ЗЕМЕЛЬНI ДIЛЯНКИ,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ДЛЯ ЯКИХ ТИП ЛАНДШАФТУ НЕ ВИЗНАЧАЄТЬСЯ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126.3                                                         </w:t>
      </w:r>
    </w:p>
    <w:p w:rsidR="00062BF3" w:rsidRPr="00062BF3" w:rsidRDefault="00062BF3" w:rsidP="00062BF3">
      <w:pPr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.3.12.</w:t>
      </w: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Розподіл площі лісів рекреаційного-оздоровчого призначення за класами естетичної оцінки, пішохідної доступності, рекреаційної оцінки, стійкості до рекреаційних навантажень, стадіями рекреаційної дигресії, додаткової оцінки, га</w:t>
      </w:r>
    </w:p>
    <w:p w:rsidR="00062BF3" w:rsidRPr="00245D0E" w:rsidRDefault="002C48EF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>
        <w:rPr>
          <w:rFonts w:ascii="Courier New" w:eastAsia="Calibri" w:hAnsi="Courier New" w:cs="Courier New"/>
          <w:sz w:val="24"/>
          <w:szCs w:val="24"/>
          <w:lang w:val="uk-UA" w:eastAsia="zh-CN"/>
        </w:rPr>
        <w:t>┌─-──┬────────┬───────-──┬──────-─┬─────────-┬───</w:t>
      </w:r>
      <w:r w:rsidR="00062BF3"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──</w:t>
      </w:r>
      <w:r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   </w:t>
      </w:r>
      <w:r w:rsidR="00062BF3"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──────-─┐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│Кла-│Естетич-│Пішохід-  │Додатко-│Рекреацій-│Стійкість │Стадія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│си  │на оцін-│на доступ-│ва оцін-│на оцінка │до рекреа-│рекреа-│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│ка      │ність     │ка      │          │ційних на-│ційної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│вантажень │дигре-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│сії   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└────┴────────┴──────────┴────────┴──────────┴──────────┴───────┘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ЗОНА ІНТЕНСИВНОЇ РЕКРЕАЦ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Ї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1.0    196.0                           13.8       12.4   2149.0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2.0   1734.6                13.8     2025.3      635.7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3.0    246.5     2148.8               109.9     1323.0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4.0    271.5                                     124.4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5.0     54.4        0.2   2135.2                  53.5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2503.0     2149.0   2149.0     2149.0     2149.0   2149.0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СЕРЕДНІЙ КЛАС    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2.3        3.0      5.0        2.0        2.8      1.0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ЗОНА ЕК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С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ТЕНСИВН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ОЇ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РЕКРЕАЦ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Ї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1.0    641.7                            8.1        2.3   3243.8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2.0   2442.2                 6.8     3103.5     1041.5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3.0    148.2     3243.8               132.2     1714.4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4.0    129.6                 2.6                 273.7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5.0     15.1              3234.4                 211.9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3376.8     3243.8   3243.8     3243.8     3243.8   3243.8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СЕРЕДНІЙ КЛАС    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1.9        3.0      5.0        2.0        2.9      1.0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УСЬОГО           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>5879.8     5392.8   5392.8     5392.8     5392.8   5392.8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СЕРЕДНІЙ КЛАС    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2.1        2.8      4.6        1.9        2.6      0.9</w:t>
      </w:r>
    </w:p>
    <w:p w:rsidR="00062BF3" w:rsidRPr="00062BF3" w:rsidRDefault="00062BF3" w:rsidP="00245D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3.3.12.1. Розподіл площі природо-охоронних лісів за класами естетичної оцінки, пішохідної доступності, додаткової оцінки, рекреаційної оцінки, стійкості до рекреаційних навантажень,                стадіями рекреаційної дигресії, га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┌────┬────────┬──────────┬────────┬──────────┬──────────┬───────┐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│Кла-│Естетич-│Пішохід-  │Додатко-│Рекреацій-│Стійкість │Ста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дія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│си  │на оці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н-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│на доступ-│ва оцін-│на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оцінка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│до рекреа-│рекреа-│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│ка      │ність     │ка      │          │ційних н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а-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ційноє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│вантажень │дигре-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сі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ї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│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└────┴────────┴──────────┴────────┴──────────┴──────────┴───────┘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ЗОНА РЕГУЛЬОВАНО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ї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РЕКРЕАЦІ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ї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1.0    696.5                            3.8        7.0   8448.0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2.0   4087.9                 3.8     8251.7     4237.3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3.0   3475.6     8444.4               192.5     3380.1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4.0    280.4                                     617.0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5.0     57.4        3.6   8444.2                 206.6         </w:t>
      </w:r>
    </w:p>
    <w:p w:rsidR="002C48EF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</w:t>
      </w:r>
    </w:p>
    <w:p w:rsidR="00906340" w:rsidRDefault="00906340" w:rsidP="002C48EF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2C48EF" w:rsidRDefault="002C48EF" w:rsidP="002C48EF">
      <w:pPr>
        <w:suppressAutoHyphens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lang w:val="uk-UA"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lastRenderedPageBreak/>
        <w:t>продовження таблиці</w:t>
      </w:r>
      <w:r w:rsidR="00062BF3"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</w:t>
      </w:r>
    </w:p>
    <w:p w:rsidR="002C48EF" w:rsidRPr="00245D0E" w:rsidRDefault="002C48EF" w:rsidP="002C48EF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┌────┬────────┬──────────┬────────┬──────────┬──────────┬───────┐</w:t>
      </w:r>
    </w:p>
    <w:p w:rsidR="002C48EF" w:rsidRPr="00245D0E" w:rsidRDefault="002C48EF" w:rsidP="002C48EF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│Кла-│Естетич-│Пішохід-  │Додатко-│Рекреацій-│Стійкість │Ста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дія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│</w:t>
      </w:r>
    </w:p>
    <w:p w:rsidR="002C48EF" w:rsidRPr="00245D0E" w:rsidRDefault="002C48EF" w:rsidP="002C48EF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│си  │на оці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н-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│на доступ-│ва оцін-│на 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оцінка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│до рекреа-│рекреа-│</w:t>
      </w:r>
    </w:p>
    <w:p w:rsidR="002C48EF" w:rsidRPr="00245D0E" w:rsidRDefault="002C48EF" w:rsidP="002C48EF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│ка      │ність     │ка      │          │ційних н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а-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ційноє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│</w:t>
      </w:r>
    </w:p>
    <w:p w:rsidR="002C48EF" w:rsidRPr="00245D0E" w:rsidRDefault="002C48EF" w:rsidP="002C48EF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│вантажень │дигре- │</w:t>
      </w:r>
    </w:p>
    <w:p w:rsidR="002C48EF" w:rsidRPr="00245D0E" w:rsidRDefault="002C48EF" w:rsidP="002C48EF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│</w:t>
      </w:r>
      <w:proofErr w:type="spell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сі</w:t>
      </w:r>
      <w:proofErr w:type="spellEnd"/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ї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│</w:t>
      </w:r>
    </w:p>
    <w:p w:rsidR="002C48EF" w:rsidRPr="00245D0E" w:rsidRDefault="002C48EF" w:rsidP="002C48EF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└────┴────────┴──────────┴────────┴──────────┴──────────┴───────┘</w:t>
      </w:r>
    </w:p>
    <w:p w:rsidR="002C48EF" w:rsidRPr="00245D0E" w:rsidRDefault="002C48EF" w:rsidP="002C48EF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8597.8     8448.0   8448.0     8448.0     8448.0   8448.0</w:t>
      </w:r>
    </w:p>
    <w:p w:rsidR="002C48EF" w:rsidRPr="00245D0E" w:rsidRDefault="002C48EF" w:rsidP="002C48EF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СЕРЕДНІЙ КЛАС                                                    </w:t>
      </w:r>
    </w:p>
    <w:p w:rsidR="002C48EF" w:rsidRPr="00245D0E" w:rsidRDefault="002C48EF" w:rsidP="002C48EF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2.4        3.0      5.0        2.0        2.6      1.0</w:t>
      </w:r>
    </w:p>
    <w:p w:rsidR="002C48EF" w:rsidRPr="00245D0E" w:rsidRDefault="002C48EF" w:rsidP="002C48EF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ЗОНА СТАЦІОНАРНО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ї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РЕКРЕАЦ</w:t>
      </w:r>
      <w:proofErr w:type="gramStart"/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I</w:t>
      </w:r>
      <w:proofErr w:type="gramEnd"/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>ї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                   </w:t>
      </w:r>
      <w:r w:rsidRPr="00245D0E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</w:p>
    <w:p w:rsidR="002C48EF" w:rsidRPr="00245D0E" w:rsidRDefault="002C48EF" w:rsidP="002C48EF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1.0     19.3                                              123.5</w:t>
      </w:r>
    </w:p>
    <w:p w:rsidR="002C48EF" w:rsidRPr="00245D0E" w:rsidRDefault="002C48EF" w:rsidP="002C48EF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2.0     40.4                          113.9      118.7         </w:t>
      </w:r>
    </w:p>
    <w:p w:rsidR="00062BF3" w:rsidRPr="00245D0E" w:rsidRDefault="002C48EF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 </w:t>
      </w:r>
      <w:r w:rsidR="00062BF3"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3.0     51.7      123.5                 9.6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4.0     17.6                 2.2                   3.8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5.0      5.7               121.3                   1.0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          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134.7      123.5    123.5      123.5      123.5    123.5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СЕРЕДНІЙ КЛАС    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2.6        3.0      5.0        2.1        2.1      1.0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УСЬОГО           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</w:t>
      </w:r>
      <w:r w:rsidRPr="00245D0E">
        <w:rPr>
          <w:rFonts w:ascii="Courier New" w:eastAsia="Calibri" w:hAnsi="Courier New" w:cs="Courier New"/>
          <w:b/>
          <w:sz w:val="24"/>
          <w:szCs w:val="24"/>
          <w:lang w:eastAsia="zh-CN"/>
        </w:rPr>
        <w:t>8732.5     8571.5   8571.5     8571.5     8571.5   8571.5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 xml:space="preserve">СЕРЕДНІЙ КЛАС                                                    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eastAsia="zh-CN"/>
        </w:rPr>
      </w:pPr>
      <w:r w:rsidRPr="00245D0E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245D0E">
        <w:rPr>
          <w:rFonts w:ascii="Courier New" w:eastAsia="Calibri" w:hAnsi="Courier New" w:cs="Courier New"/>
          <w:sz w:val="24"/>
          <w:szCs w:val="24"/>
          <w:lang w:eastAsia="zh-CN"/>
        </w:rPr>
        <w:t>2.4        2.9      4.9        2.0        2.6      1.0</w:t>
      </w:r>
    </w:p>
    <w:p w:rsidR="00062BF3" w:rsidRPr="00245D0E" w:rsidRDefault="00062BF3" w:rsidP="00062BF3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3.4. Екологічний стан лісів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Стан і динаміка лісового фонду дають можливість в цілому оцінити екологічний стан лісів лісгоспу на рік лісовпорядкування. Усі види господарської діяльності велися згідно чинних нормативних актів. Вони були направлені на підвищення якісного стану і продуктив-ності лісів, збереження і підвищення їх захисних властивостей. Негативного впливу на нав-колишнє середовище господарська діяльність не спричинила.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Основними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джерелами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забруднення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повітря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водних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обєктів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залишаються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proofErr w:type="gram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ідприємства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металургійної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вугільної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промисловості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енергетики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комунального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господарства. </w:t>
      </w:r>
      <w:proofErr w:type="spellStart"/>
      <w:proofErr w:type="gram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Ц</w:t>
      </w:r>
      <w:proofErr w:type="gram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і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галузі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викидають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найбільші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обсяги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забруднюючих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речовин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Значний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вплив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стан </w:t>
      </w:r>
      <w:proofErr w:type="gram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атмосферного</w:t>
      </w:r>
      <w:proofErr w:type="gram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повітря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також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мають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рухомі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транспортні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засоби</w:t>
      </w:r>
      <w:proofErr w:type="spellEnd"/>
      <w:r w:rsidRPr="00062BF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Окремі частини і ділянки лісового фонду зазнають шкідливого впливу розташованих поблизу промислових підприємств, (табл.3.4.1.), внаслідок чого відбувається часткове всихання, сповільнений ріст і ослаблення деревостанів, але лабораторного підтвердження лісгосп і лісовпорядкування не мають, тому таблиця 3.4.1.  не приводиться.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zh-CN"/>
        </w:rPr>
        <w:t>Територій забруднених радіоактивними елементами у районі розташування лісгоспу немає.</w:t>
      </w:r>
    </w:p>
    <w:p w:rsidR="00062BF3" w:rsidRPr="00062BF3" w:rsidRDefault="00062BF3" w:rsidP="00062BF3">
      <w:pPr>
        <w:tabs>
          <w:tab w:val="center" w:pos="4677"/>
          <w:tab w:val="right" w:pos="9355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062BF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Враховуючи загальний екологічний та санітарний стан лісів лісгоспу, лісовпорядку-ванням проектується ведення лісового господарства на землях лісогосподарського призна-чення на біосферних принципах, які крім підвищення продуктивності і стійкості лісів в умовах антропогенезу, включають підвищення ефективності їх екологічного використання (збільшення буферної місткості екосистем, оптимізацію структури ландшафтів), забезпечен-ня збереження біорізноманіття. Проектом передбачається виконання лісогосподарських заходів за спеціалізованими екологічними технологіями та ефективне впровадження управ-ління лісами на ландшафтній основі.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З ряду причин протягом ревізійного періоду загинули деревостани на загальній площі 270,0 га (табл. 3.4.3). Це переважно насадження пошкоджені кореневою губкою та іншими хворобами і шкідниками. </w:t>
      </w:r>
    </w:p>
    <w:p w:rsidR="00062BF3" w:rsidRPr="00062BF3" w:rsidRDefault="00062BF3" w:rsidP="00062BF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062BF3" w:rsidRDefault="00062BF3" w:rsidP="00062BF3">
      <w:pPr>
        <w:suppressAutoHyphens/>
        <w:spacing w:after="0" w:line="240" w:lineRule="auto"/>
        <w:ind w:left="1080" w:hanging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bookmarkStart w:id="0" w:name="_GoBack"/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3.4.3. Загибель деревостанів за ревізійний період </w:t>
      </w:r>
    </w:p>
    <w:p w:rsidR="00906340" w:rsidRPr="00062BF3" w:rsidRDefault="00906340" w:rsidP="00062BF3">
      <w:pPr>
        <w:suppressAutoHyphens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062BF3" w:rsidRPr="00062BF3" w:rsidTr="005152EF">
        <w:trPr>
          <w:tblHeader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Причини загибелі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Площа, га, усього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В т. ч. у хвойних деревостанах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Обсяги загиблої деревини, тис.м</w:t>
            </w: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zh-CN"/>
              </w:rPr>
              <w:t>3</w:t>
            </w: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062BF3" w:rsidRPr="00062BF3" w:rsidTr="005152E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Шкідники лісу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0,45</w:t>
            </w:r>
          </w:p>
        </w:tc>
      </w:tr>
      <w:tr w:rsidR="00062BF3" w:rsidRPr="00062BF3" w:rsidTr="005152E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Хвороби лісу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49,45</w:t>
            </w:r>
          </w:p>
        </w:tc>
      </w:tr>
      <w:tr w:rsidR="00062BF3" w:rsidRPr="00062BF3" w:rsidTr="005152E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270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F3" w:rsidRPr="00062BF3" w:rsidRDefault="00062BF3" w:rsidP="00062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49,90</w:t>
            </w:r>
          </w:p>
        </w:tc>
      </w:tr>
      <w:bookmarkEnd w:id="0"/>
    </w:tbl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62BF3" w:rsidRPr="00062BF3" w:rsidRDefault="00062BF3" w:rsidP="00062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46137E" w:rsidRPr="00062BF3" w:rsidRDefault="0046137E">
      <w:pPr>
        <w:rPr>
          <w:rFonts w:ascii="Times New Roman" w:hAnsi="Times New Roman" w:cs="Times New Roman"/>
          <w:sz w:val="24"/>
          <w:szCs w:val="24"/>
        </w:rPr>
      </w:pPr>
    </w:p>
    <w:sectPr w:rsidR="0046137E" w:rsidRPr="00062BF3" w:rsidSect="00A95D3B">
      <w:headerReference w:type="default" r:id="rId17"/>
      <w:pgSz w:w="11906" w:h="16838"/>
      <w:pgMar w:top="1134" w:right="1134" w:bottom="1134" w:left="1134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CA" w:rsidRDefault="009C5ECA" w:rsidP="00A95D3B">
      <w:pPr>
        <w:spacing w:after="0" w:line="240" w:lineRule="auto"/>
      </w:pPr>
      <w:r>
        <w:separator/>
      </w:r>
    </w:p>
  </w:endnote>
  <w:endnote w:type="continuationSeparator" w:id="0">
    <w:p w:rsidR="009C5ECA" w:rsidRDefault="009C5ECA" w:rsidP="00A9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CA" w:rsidRDefault="009C5ECA" w:rsidP="00A95D3B">
      <w:pPr>
        <w:spacing w:after="0" w:line="240" w:lineRule="auto"/>
      </w:pPr>
      <w:r>
        <w:separator/>
      </w:r>
    </w:p>
  </w:footnote>
  <w:footnote w:type="continuationSeparator" w:id="0">
    <w:p w:rsidR="009C5ECA" w:rsidRDefault="009C5ECA" w:rsidP="00A9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550438"/>
      <w:docPartObj>
        <w:docPartGallery w:val="Page Numbers (Top of Page)"/>
        <w:docPartUnique/>
      </w:docPartObj>
    </w:sdtPr>
    <w:sdtContent>
      <w:p w:rsidR="00FE1ED4" w:rsidRDefault="00FE1ED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E1B" w:rsidRPr="000D4E1B">
          <w:rPr>
            <w:noProof/>
            <w:lang w:val="ru-RU"/>
          </w:rPr>
          <w:t>65</w:t>
        </w:r>
        <w:r>
          <w:fldChar w:fldCharType="end"/>
        </w:r>
      </w:p>
    </w:sdtContent>
  </w:sdt>
  <w:p w:rsidR="00FE1ED4" w:rsidRDefault="00FE1ED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96"/>
        </w:tabs>
        <w:ind w:left="1296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13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  <w:lang w:val="uk-UA"/>
      </w:rPr>
    </w:lvl>
    <w:lvl w:ilvl="2">
      <w:start w:val="3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lang w:val="uk-UA"/>
      </w:rPr>
    </w:lvl>
  </w:abstractNum>
  <w:abstractNum w:abstractNumId="5">
    <w:nsid w:val="00000006"/>
    <w:multiLevelType w:val="singleLevel"/>
    <w:tmpl w:val="00000006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multi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lang w:val="uk-UA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lang w:val="uk-UA"/>
      </w:rPr>
    </w:lvl>
  </w:abstractNum>
  <w:abstractNum w:abstractNumId="7">
    <w:nsid w:val="00000008"/>
    <w:multiLevelType w:val="multilevel"/>
    <w:tmpl w:val="00000008"/>
    <w:name w:val="WW8Num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19"/>
    <w:lvl w:ilvl="0">
      <w:start w:val="16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lang w:val="uk-UA"/>
      </w:rPr>
    </w:lvl>
  </w:abstractNum>
  <w:abstractNum w:abstractNumId="9">
    <w:nsid w:val="0000000A"/>
    <w:multiLevelType w:val="multilevel"/>
    <w:tmpl w:val="0000000A"/>
    <w:name w:val="WW8Num21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2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lang w:val="uk-UA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lang w:val="uk-UA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lang w:val="uk-UA"/>
      </w:rPr>
    </w:lvl>
  </w:abstractNum>
  <w:abstractNum w:abstractNumId="11">
    <w:nsid w:val="0000000C"/>
    <w:multiLevelType w:val="multi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26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0000000E"/>
    <w:multiLevelType w:val="multilevel"/>
    <w:tmpl w:val="0000000E"/>
    <w:name w:val="WW8Num27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lang w:val="uk-UA"/>
      </w:rPr>
    </w:lvl>
  </w:abstractNum>
  <w:abstractNum w:abstractNumId="14">
    <w:nsid w:val="0000000F"/>
    <w:multiLevelType w:val="multilevel"/>
    <w:tmpl w:val="0000000F"/>
    <w:name w:val="WW8Num28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5">
    <w:nsid w:val="00000010"/>
    <w:multiLevelType w:val="multi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6">
    <w:nsid w:val="00000011"/>
    <w:multiLevelType w:val="multilevel"/>
    <w:tmpl w:val="00000011"/>
    <w:name w:val="WW8Num31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80"/>
        </w:tabs>
        <w:ind w:left="16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0"/>
        </w:tabs>
        <w:ind w:left="22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60"/>
        </w:tabs>
        <w:ind w:left="27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7">
    <w:nsid w:val="00000012"/>
    <w:multiLevelType w:val="multilevel"/>
    <w:tmpl w:val="00000012"/>
    <w:name w:val="WW8Num3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00000013"/>
    <w:multiLevelType w:val="multilevel"/>
    <w:tmpl w:val="00000013"/>
    <w:name w:val="WW8Num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2"/>
        <w:lang w:val="uk-UA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  <w:spacing w:val="-2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spacing w:val="-2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spacing w:val="-2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spacing w:val="-2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spacing w:val="-2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spacing w:val="-2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spacing w:val="-2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spacing w:val="-2"/>
        <w:lang w:val="uk-UA"/>
      </w:rPr>
    </w:lvl>
  </w:abstractNum>
  <w:abstractNum w:abstractNumId="19">
    <w:nsid w:val="00000014"/>
    <w:multiLevelType w:val="multilevel"/>
    <w:tmpl w:val="00000014"/>
    <w:name w:val="WW8Num36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>
    <w:nsid w:val="00000015"/>
    <w:multiLevelType w:val="multilevel"/>
    <w:tmpl w:val="00000015"/>
    <w:name w:val="WW8Num37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2">
      <w:start w:val="4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lang w:val="uk-UA"/>
      </w:rPr>
    </w:lvl>
  </w:abstractNum>
  <w:abstractNum w:abstractNumId="21">
    <w:nsid w:val="00000016"/>
    <w:multiLevelType w:val="multilevel"/>
    <w:tmpl w:val="00000016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80"/>
        </w:tabs>
        <w:ind w:left="16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0"/>
        </w:tabs>
        <w:ind w:left="22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60"/>
        </w:tabs>
        <w:ind w:left="27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3">
    <w:nsid w:val="00000018"/>
    <w:multiLevelType w:val="multilevel"/>
    <w:tmpl w:val="00000018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721"/>
        </w:tabs>
        <w:ind w:left="1721" w:hanging="87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4">
    <w:nsid w:val="00000019"/>
    <w:multiLevelType w:val="multilevel"/>
    <w:tmpl w:val="00000019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5">
    <w:nsid w:val="012057E5"/>
    <w:multiLevelType w:val="multilevel"/>
    <w:tmpl w:val="87C0543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01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F3"/>
    <w:rsid w:val="0001536C"/>
    <w:rsid w:val="00062BF3"/>
    <w:rsid w:val="000D4E1B"/>
    <w:rsid w:val="00245D0E"/>
    <w:rsid w:val="002C48EF"/>
    <w:rsid w:val="00340516"/>
    <w:rsid w:val="0046137E"/>
    <w:rsid w:val="004B0FF9"/>
    <w:rsid w:val="005152EF"/>
    <w:rsid w:val="00906340"/>
    <w:rsid w:val="009C5ECA"/>
    <w:rsid w:val="00A626F7"/>
    <w:rsid w:val="00A95D3B"/>
    <w:rsid w:val="00B84484"/>
    <w:rsid w:val="00D322C9"/>
    <w:rsid w:val="00FA407B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BF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qFormat/>
    <w:rsid w:val="00062BF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62BF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62BF3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5">
    <w:name w:val="heading 5"/>
    <w:basedOn w:val="a"/>
    <w:next w:val="a"/>
    <w:link w:val="50"/>
    <w:qFormat/>
    <w:rsid w:val="00062BF3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062BF3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062BF3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62BF3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BF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062BF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62B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62BF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062BF3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60">
    <w:name w:val="Заголовок 6 Знак"/>
    <w:basedOn w:val="a0"/>
    <w:link w:val="6"/>
    <w:rsid w:val="00062B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062B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62BF3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2BF3"/>
  </w:style>
  <w:style w:type="character" w:customStyle="1" w:styleId="WW8Num1z0">
    <w:name w:val="WW8Num1z0"/>
    <w:rsid w:val="00062BF3"/>
  </w:style>
  <w:style w:type="character" w:customStyle="1" w:styleId="WW8Num1z1">
    <w:name w:val="WW8Num1z1"/>
    <w:rsid w:val="00062BF3"/>
  </w:style>
  <w:style w:type="character" w:customStyle="1" w:styleId="WW8Num1z2">
    <w:name w:val="WW8Num1z2"/>
    <w:rsid w:val="00062BF3"/>
  </w:style>
  <w:style w:type="character" w:customStyle="1" w:styleId="WW8Num1z3">
    <w:name w:val="WW8Num1z3"/>
    <w:rsid w:val="00062BF3"/>
  </w:style>
  <w:style w:type="character" w:customStyle="1" w:styleId="WW8Num1z4">
    <w:name w:val="WW8Num1z4"/>
    <w:rsid w:val="00062BF3"/>
  </w:style>
  <w:style w:type="character" w:customStyle="1" w:styleId="WW8Num1z5">
    <w:name w:val="WW8Num1z5"/>
    <w:rsid w:val="00062BF3"/>
  </w:style>
  <w:style w:type="character" w:customStyle="1" w:styleId="WW8Num1z6">
    <w:name w:val="WW8Num1z6"/>
    <w:rsid w:val="00062BF3"/>
  </w:style>
  <w:style w:type="character" w:customStyle="1" w:styleId="WW8Num1z7">
    <w:name w:val="WW8Num1z7"/>
    <w:rsid w:val="00062BF3"/>
  </w:style>
  <w:style w:type="character" w:customStyle="1" w:styleId="WW8Num1z8">
    <w:name w:val="WW8Num1z8"/>
    <w:rsid w:val="00062BF3"/>
  </w:style>
  <w:style w:type="character" w:customStyle="1" w:styleId="WW8Num2z0">
    <w:name w:val="WW8Num2z0"/>
    <w:rsid w:val="00062BF3"/>
    <w:rPr>
      <w:rFonts w:hint="default"/>
    </w:rPr>
  </w:style>
  <w:style w:type="character" w:customStyle="1" w:styleId="WW8Num3z0">
    <w:name w:val="WW8Num3z0"/>
    <w:rsid w:val="00062BF3"/>
    <w:rPr>
      <w:rFonts w:hint="default"/>
    </w:rPr>
  </w:style>
  <w:style w:type="character" w:customStyle="1" w:styleId="WW8Num4z0">
    <w:name w:val="WW8Num4z0"/>
    <w:rsid w:val="00062BF3"/>
    <w:rPr>
      <w:rFonts w:hint="default"/>
    </w:rPr>
  </w:style>
  <w:style w:type="character" w:customStyle="1" w:styleId="WW8Num5z0">
    <w:name w:val="WW8Num5z0"/>
    <w:rsid w:val="00062BF3"/>
    <w:rPr>
      <w:rFonts w:hint="default"/>
    </w:rPr>
  </w:style>
  <w:style w:type="character" w:customStyle="1" w:styleId="WW8Num6z0">
    <w:name w:val="WW8Num6z0"/>
    <w:rsid w:val="00062BF3"/>
    <w:rPr>
      <w:rFonts w:hint="default"/>
    </w:rPr>
  </w:style>
  <w:style w:type="character" w:customStyle="1" w:styleId="WW8Num7z0">
    <w:name w:val="WW8Num7z0"/>
    <w:rsid w:val="00062BF3"/>
    <w:rPr>
      <w:rFonts w:hint="default"/>
    </w:rPr>
  </w:style>
  <w:style w:type="character" w:customStyle="1" w:styleId="WW8Num7z1">
    <w:name w:val="WW8Num7z1"/>
    <w:rsid w:val="00062BF3"/>
  </w:style>
  <w:style w:type="character" w:customStyle="1" w:styleId="WW8Num7z2">
    <w:name w:val="WW8Num7z2"/>
    <w:rsid w:val="00062BF3"/>
  </w:style>
  <w:style w:type="character" w:customStyle="1" w:styleId="WW8Num7z3">
    <w:name w:val="WW8Num7z3"/>
    <w:rsid w:val="00062BF3"/>
  </w:style>
  <w:style w:type="character" w:customStyle="1" w:styleId="WW8Num7z4">
    <w:name w:val="WW8Num7z4"/>
    <w:rsid w:val="00062BF3"/>
  </w:style>
  <w:style w:type="character" w:customStyle="1" w:styleId="WW8Num7z5">
    <w:name w:val="WW8Num7z5"/>
    <w:rsid w:val="00062BF3"/>
  </w:style>
  <w:style w:type="character" w:customStyle="1" w:styleId="WW8Num7z6">
    <w:name w:val="WW8Num7z6"/>
    <w:rsid w:val="00062BF3"/>
  </w:style>
  <w:style w:type="character" w:customStyle="1" w:styleId="WW8Num7z7">
    <w:name w:val="WW8Num7z7"/>
    <w:rsid w:val="00062BF3"/>
  </w:style>
  <w:style w:type="character" w:customStyle="1" w:styleId="WW8Num7z8">
    <w:name w:val="WW8Num7z8"/>
    <w:rsid w:val="00062BF3"/>
  </w:style>
  <w:style w:type="character" w:customStyle="1" w:styleId="WW8Num8z0">
    <w:name w:val="WW8Num8z0"/>
    <w:rsid w:val="00062BF3"/>
    <w:rPr>
      <w:rFonts w:hint="default"/>
    </w:rPr>
  </w:style>
  <w:style w:type="character" w:customStyle="1" w:styleId="WW8Num9z0">
    <w:name w:val="WW8Num9z0"/>
    <w:rsid w:val="00062BF3"/>
  </w:style>
  <w:style w:type="character" w:customStyle="1" w:styleId="WW8Num9z1">
    <w:name w:val="WW8Num9z1"/>
    <w:rsid w:val="00062BF3"/>
  </w:style>
  <w:style w:type="character" w:customStyle="1" w:styleId="WW8Num9z2">
    <w:name w:val="WW8Num9z2"/>
    <w:rsid w:val="00062BF3"/>
  </w:style>
  <w:style w:type="character" w:customStyle="1" w:styleId="WW8Num9z3">
    <w:name w:val="WW8Num9z3"/>
    <w:rsid w:val="00062BF3"/>
  </w:style>
  <w:style w:type="character" w:customStyle="1" w:styleId="WW8Num9z4">
    <w:name w:val="WW8Num9z4"/>
    <w:rsid w:val="00062BF3"/>
  </w:style>
  <w:style w:type="character" w:customStyle="1" w:styleId="WW8Num9z5">
    <w:name w:val="WW8Num9z5"/>
    <w:rsid w:val="00062BF3"/>
  </w:style>
  <w:style w:type="character" w:customStyle="1" w:styleId="WW8Num9z6">
    <w:name w:val="WW8Num9z6"/>
    <w:rsid w:val="00062BF3"/>
  </w:style>
  <w:style w:type="character" w:customStyle="1" w:styleId="WW8Num9z7">
    <w:name w:val="WW8Num9z7"/>
    <w:rsid w:val="00062BF3"/>
  </w:style>
  <w:style w:type="character" w:customStyle="1" w:styleId="WW8Num9z8">
    <w:name w:val="WW8Num9z8"/>
    <w:rsid w:val="00062BF3"/>
  </w:style>
  <w:style w:type="character" w:customStyle="1" w:styleId="WW8Num10z0">
    <w:name w:val="WW8Num10z0"/>
    <w:rsid w:val="00062BF3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62BF3"/>
    <w:rPr>
      <w:rFonts w:ascii="Courier New" w:hAnsi="Courier New" w:cs="Courier New" w:hint="default"/>
    </w:rPr>
  </w:style>
  <w:style w:type="character" w:customStyle="1" w:styleId="WW8Num10z2">
    <w:name w:val="WW8Num10z2"/>
    <w:rsid w:val="00062BF3"/>
    <w:rPr>
      <w:rFonts w:ascii="Wingdings" w:hAnsi="Wingdings" w:cs="Wingdings" w:hint="default"/>
    </w:rPr>
  </w:style>
  <w:style w:type="character" w:customStyle="1" w:styleId="WW8Num10z3">
    <w:name w:val="WW8Num10z3"/>
    <w:rsid w:val="00062BF3"/>
    <w:rPr>
      <w:rFonts w:ascii="Symbol" w:hAnsi="Symbol" w:cs="Symbol" w:hint="default"/>
    </w:rPr>
  </w:style>
  <w:style w:type="character" w:customStyle="1" w:styleId="WW8Num11z0">
    <w:name w:val="WW8Num11z0"/>
    <w:rsid w:val="00062BF3"/>
    <w:rPr>
      <w:rFonts w:eastAsia="Times New Roman" w:hint="default"/>
    </w:rPr>
  </w:style>
  <w:style w:type="character" w:customStyle="1" w:styleId="WW8Num11z1">
    <w:name w:val="WW8Num11z1"/>
    <w:rsid w:val="00062BF3"/>
    <w:rPr>
      <w:rFonts w:hint="default"/>
    </w:rPr>
  </w:style>
  <w:style w:type="character" w:customStyle="1" w:styleId="WW8Num12z0">
    <w:name w:val="WW8Num12z0"/>
    <w:rsid w:val="00062BF3"/>
    <w:rPr>
      <w:rFonts w:hint="default"/>
    </w:rPr>
  </w:style>
  <w:style w:type="character" w:customStyle="1" w:styleId="WW8Num13z0">
    <w:name w:val="WW8Num13z0"/>
    <w:rsid w:val="00062BF3"/>
    <w:rPr>
      <w:rFonts w:hint="default"/>
      <w:lang w:val="uk-UA"/>
    </w:rPr>
  </w:style>
  <w:style w:type="character" w:customStyle="1" w:styleId="WW8Num14z0">
    <w:name w:val="WW8Num14z0"/>
    <w:rsid w:val="00062BF3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062BF3"/>
    <w:rPr>
      <w:rFonts w:ascii="Courier New" w:hAnsi="Courier New" w:cs="Courier New" w:hint="default"/>
    </w:rPr>
  </w:style>
  <w:style w:type="character" w:customStyle="1" w:styleId="WW8Num14z2">
    <w:name w:val="WW8Num14z2"/>
    <w:rsid w:val="00062BF3"/>
    <w:rPr>
      <w:rFonts w:ascii="Wingdings" w:hAnsi="Wingdings" w:cs="Wingdings" w:hint="default"/>
    </w:rPr>
  </w:style>
  <w:style w:type="character" w:customStyle="1" w:styleId="WW8Num14z3">
    <w:name w:val="WW8Num14z3"/>
    <w:rsid w:val="00062BF3"/>
    <w:rPr>
      <w:rFonts w:ascii="Symbol" w:hAnsi="Symbol" w:cs="Symbol" w:hint="default"/>
    </w:rPr>
  </w:style>
  <w:style w:type="character" w:customStyle="1" w:styleId="WW8Num15z0">
    <w:name w:val="WW8Num15z0"/>
    <w:rsid w:val="00062BF3"/>
  </w:style>
  <w:style w:type="character" w:customStyle="1" w:styleId="WW8Num15z1">
    <w:name w:val="WW8Num15z1"/>
    <w:rsid w:val="00062BF3"/>
  </w:style>
  <w:style w:type="character" w:customStyle="1" w:styleId="WW8Num15z2">
    <w:name w:val="WW8Num15z2"/>
    <w:rsid w:val="00062BF3"/>
  </w:style>
  <w:style w:type="character" w:customStyle="1" w:styleId="WW8Num15z3">
    <w:name w:val="WW8Num15z3"/>
    <w:rsid w:val="00062BF3"/>
  </w:style>
  <w:style w:type="character" w:customStyle="1" w:styleId="WW8Num15z4">
    <w:name w:val="WW8Num15z4"/>
    <w:rsid w:val="00062BF3"/>
  </w:style>
  <w:style w:type="character" w:customStyle="1" w:styleId="WW8Num15z5">
    <w:name w:val="WW8Num15z5"/>
    <w:rsid w:val="00062BF3"/>
  </w:style>
  <w:style w:type="character" w:customStyle="1" w:styleId="WW8Num15z6">
    <w:name w:val="WW8Num15z6"/>
    <w:rsid w:val="00062BF3"/>
  </w:style>
  <w:style w:type="character" w:customStyle="1" w:styleId="WW8Num15z7">
    <w:name w:val="WW8Num15z7"/>
    <w:rsid w:val="00062BF3"/>
  </w:style>
  <w:style w:type="character" w:customStyle="1" w:styleId="WW8Num15z8">
    <w:name w:val="WW8Num15z8"/>
    <w:rsid w:val="00062BF3"/>
  </w:style>
  <w:style w:type="character" w:customStyle="1" w:styleId="WW8Num16z0">
    <w:name w:val="WW8Num16z0"/>
    <w:rsid w:val="00062BF3"/>
    <w:rPr>
      <w:rFonts w:hint="default"/>
      <w:lang w:val="uk-UA"/>
    </w:rPr>
  </w:style>
  <w:style w:type="character" w:customStyle="1" w:styleId="WW8Num17z0">
    <w:name w:val="WW8Num17z0"/>
    <w:rsid w:val="00062BF3"/>
  </w:style>
  <w:style w:type="character" w:customStyle="1" w:styleId="WW8Num17z1">
    <w:name w:val="WW8Num17z1"/>
    <w:rsid w:val="00062BF3"/>
  </w:style>
  <w:style w:type="character" w:customStyle="1" w:styleId="WW8Num17z2">
    <w:name w:val="WW8Num17z2"/>
    <w:rsid w:val="00062BF3"/>
  </w:style>
  <w:style w:type="character" w:customStyle="1" w:styleId="WW8Num17z3">
    <w:name w:val="WW8Num17z3"/>
    <w:rsid w:val="00062BF3"/>
  </w:style>
  <w:style w:type="character" w:customStyle="1" w:styleId="WW8Num17z4">
    <w:name w:val="WW8Num17z4"/>
    <w:rsid w:val="00062BF3"/>
  </w:style>
  <w:style w:type="character" w:customStyle="1" w:styleId="WW8Num17z5">
    <w:name w:val="WW8Num17z5"/>
    <w:rsid w:val="00062BF3"/>
  </w:style>
  <w:style w:type="character" w:customStyle="1" w:styleId="WW8Num17z6">
    <w:name w:val="WW8Num17z6"/>
    <w:rsid w:val="00062BF3"/>
  </w:style>
  <w:style w:type="character" w:customStyle="1" w:styleId="WW8Num17z7">
    <w:name w:val="WW8Num17z7"/>
    <w:rsid w:val="00062BF3"/>
  </w:style>
  <w:style w:type="character" w:customStyle="1" w:styleId="WW8Num17z8">
    <w:name w:val="WW8Num17z8"/>
    <w:rsid w:val="00062BF3"/>
  </w:style>
  <w:style w:type="character" w:customStyle="1" w:styleId="WW8Num18z0">
    <w:name w:val="WW8Num18z0"/>
    <w:rsid w:val="00062BF3"/>
    <w:rPr>
      <w:rFonts w:hint="default"/>
    </w:rPr>
  </w:style>
  <w:style w:type="character" w:customStyle="1" w:styleId="WW8Num19z0">
    <w:name w:val="WW8Num19z0"/>
    <w:rsid w:val="00062BF3"/>
    <w:rPr>
      <w:rFonts w:ascii="Times New Roman" w:eastAsia="Times New Roman" w:hAnsi="Times New Roman" w:cs="Times New Roman" w:hint="default"/>
      <w:color w:val="000000"/>
      <w:lang w:val="uk-UA"/>
    </w:rPr>
  </w:style>
  <w:style w:type="character" w:customStyle="1" w:styleId="WW8Num19z1">
    <w:name w:val="WW8Num19z1"/>
    <w:rsid w:val="00062BF3"/>
    <w:rPr>
      <w:rFonts w:ascii="Courier New" w:hAnsi="Courier New" w:cs="Courier New" w:hint="default"/>
    </w:rPr>
  </w:style>
  <w:style w:type="character" w:customStyle="1" w:styleId="WW8Num19z2">
    <w:name w:val="WW8Num19z2"/>
    <w:rsid w:val="00062BF3"/>
    <w:rPr>
      <w:rFonts w:ascii="Wingdings" w:hAnsi="Wingdings" w:cs="Wingdings" w:hint="default"/>
    </w:rPr>
  </w:style>
  <w:style w:type="character" w:customStyle="1" w:styleId="WW8Num19z3">
    <w:name w:val="WW8Num19z3"/>
    <w:rsid w:val="00062BF3"/>
    <w:rPr>
      <w:rFonts w:ascii="Symbol" w:hAnsi="Symbol" w:cs="Symbol" w:hint="default"/>
    </w:rPr>
  </w:style>
  <w:style w:type="character" w:customStyle="1" w:styleId="WW8Num20z0">
    <w:name w:val="WW8Num20z0"/>
    <w:rsid w:val="00062BF3"/>
    <w:rPr>
      <w:rFonts w:hint="default"/>
    </w:rPr>
  </w:style>
  <w:style w:type="character" w:customStyle="1" w:styleId="WW8Num21z0">
    <w:name w:val="WW8Num21z0"/>
    <w:rsid w:val="00062BF3"/>
    <w:rPr>
      <w:rFonts w:hint="default"/>
    </w:rPr>
  </w:style>
  <w:style w:type="character" w:customStyle="1" w:styleId="WW8Num22z0">
    <w:name w:val="WW8Num22z0"/>
    <w:rsid w:val="00062BF3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062BF3"/>
    <w:rPr>
      <w:rFonts w:ascii="Courier New" w:hAnsi="Courier New" w:cs="Courier New" w:hint="default"/>
    </w:rPr>
  </w:style>
  <w:style w:type="character" w:customStyle="1" w:styleId="WW8Num22z2">
    <w:name w:val="WW8Num22z2"/>
    <w:rsid w:val="00062BF3"/>
    <w:rPr>
      <w:rFonts w:ascii="Wingdings" w:hAnsi="Wingdings" w:cs="Wingdings" w:hint="default"/>
    </w:rPr>
  </w:style>
  <w:style w:type="character" w:customStyle="1" w:styleId="WW8Num22z3">
    <w:name w:val="WW8Num22z3"/>
    <w:rsid w:val="00062BF3"/>
    <w:rPr>
      <w:rFonts w:ascii="Symbol" w:hAnsi="Symbol" w:cs="Symbol" w:hint="default"/>
    </w:rPr>
  </w:style>
  <w:style w:type="character" w:customStyle="1" w:styleId="WW8Num23z0">
    <w:name w:val="WW8Num23z0"/>
    <w:rsid w:val="00062BF3"/>
    <w:rPr>
      <w:rFonts w:hint="default"/>
    </w:rPr>
  </w:style>
  <w:style w:type="character" w:customStyle="1" w:styleId="WW8Num24z0">
    <w:name w:val="WW8Num24z0"/>
    <w:rsid w:val="00062BF3"/>
    <w:rPr>
      <w:rFonts w:hint="default"/>
      <w:lang w:val="uk-UA"/>
    </w:rPr>
  </w:style>
  <w:style w:type="character" w:customStyle="1" w:styleId="WW8Num25z0">
    <w:name w:val="WW8Num25z0"/>
    <w:rsid w:val="00062BF3"/>
    <w:rPr>
      <w:rFonts w:hint="default"/>
    </w:rPr>
  </w:style>
  <w:style w:type="character" w:customStyle="1" w:styleId="WW8Num26z0">
    <w:name w:val="WW8Num26z0"/>
    <w:rsid w:val="00062BF3"/>
    <w:rPr>
      <w:rFonts w:hint="default"/>
    </w:rPr>
  </w:style>
  <w:style w:type="character" w:customStyle="1" w:styleId="WW8Num27z0">
    <w:name w:val="WW8Num27z0"/>
    <w:rsid w:val="00062BF3"/>
    <w:rPr>
      <w:rFonts w:hint="default"/>
      <w:lang w:val="uk-UA"/>
    </w:rPr>
  </w:style>
  <w:style w:type="character" w:customStyle="1" w:styleId="WW8Num28z0">
    <w:name w:val="WW8Num28z0"/>
    <w:rsid w:val="00062BF3"/>
    <w:rPr>
      <w:rFonts w:hint="default"/>
    </w:rPr>
  </w:style>
  <w:style w:type="character" w:customStyle="1" w:styleId="WW8Num29z0">
    <w:name w:val="WW8Num29z0"/>
    <w:rsid w:val="00062BF3"/>
    <w:rPr>
      <w:rFonts w:hint="default"/>
    </w:rPr>
  </w:style>
  <w:style w:type="character" w:customStyle="1" w:styleId="WW8Num30z0">
    <w:name w:val="WW8Num30z0"/>
    <w:rsid w:val="00062BF3"/>
  </w:style>
  <w:style w:type="character" w:customStyle="1" w:styleId="WW8Num30z1">
    <w:name w:val="WW8Num30z1"/>
    <w:rsid w:val="00062BF3"/>
  </w:style>
  <w:style w:type="character" w:customStyle="1" w:styleId="WW8Num30z2">
    <w:name w:val="WW8Num30z2"/>
    <w:rsid w:val="00062BF3"/>
  </w:style>
  <w:style w:type="character" w:customStyle="1" w:styleId="WW8Num30z3">
    <w:name w:val="WW8Num30z3"/>
    <w:rsid w:val="00062BF3"/>
  </w:style>
  <w:style w:type="character" w:customStyle="1" w:styleId="WW8Num30z4">
    <w:name w:val="WW8Num30z4"/>
    <w:rsid w:val="00062BF3"/>
  </w:style>
  <w:style w:type="character" w:customStyle="1" w:styleId="WW8Num30z5">
    <w:name w:val="WW8Num30z5"/>
    <w:rsid w:val="00062BF3"/>
  </w:style>
  <w:style w:type="character" w:customStyle="1" w:styleId="WW8Num30z6">
    <w:name w:val="WW8Num30z6"/>
    <w:rsid w:val="00062BF3"/>
  </w:style>
  <w:style w:type="character" w:customStyle="1" w:styleId="WW8Num30z7">
    <w:name w:val="WW8Num30z7"/>
    <w:rsid w:val="00062BF3"/>
  </w:style>
  <w:style w:type="character" w:customStyle="1" w:styleId="WW8Num30z8">
    <w:name w:val="WW8Num30z8"/>
    <w:rsid w:val="00062BF3"/>
  </w:style>
  <w:style w:type="character" w:customStyle="1" w:styleId="WW8Num31z0">
    <w:name w:val="WW8Num31z0"/>
    <w:rsid w:val="00062BF3"/>
    <w:rPr>
      <w:rFonts w:hint="default"/>
    </w:rPr>
  </w:style>
  <w:style w:type="character" w:customStyle="1" w:styleId="WW8Num32z0">
    <w:name w:val="WW8Num32z0"/>
    <w:rsid w:val="00062BF3"/>
    <w:rPr>
      <w:rFonts w:hint="default"/>
    </w:rPr>
  </w:style>
  <w:style w:type="character" w:customStyle="1" w:styleId="WW8Num32z1">
    <w:name w:val="WW8Num32z1"/>
    <w:rsid w:val="00062BF3"/>
  </w:style>
  <w:style w:type="character" w:customStyle="1" w:styleId="WW8Num32z2">
    <w:name w:val="WW8Num32z2"/>
    <w:rsid w:val="00062BF3"/>
  </w:style>
  <w:style w:type="character" w:customStyle="1" w:styleId="WW8Num32z3">
    <w:name w:val="WW8Num32z3"/>
    <w:rsid w:val="00062BF3"/>
  </w:style>
  <w:style w:type="character" w:customStyle="1" w:styleId="WW8Num32z4">
    <w:name w:val="WW8Num32z4"/>
    <w:rsid w:val="00062BF3"/>
  </w:style>
  <w:style w:type="character" w:customStyle="1" w:styleId="WW8Num32z5">
    <w:name w:val="WW8Num32z5"/>
    <w:rsid w:val="00062BF3"/>
  </w:style>
  <w:style w:type="character" w:customStyle="1" w:styleId="WW8Num32z6">
    <w:name w:val="WW8Num32z6"/>
    <w:rsid w:val="00062BF3"/>
  </w:style>
  <w:style w:type="character" w:customStyle="1" w:styleId="WW8Num32z7">
    <w:name w:val="WW8Num32z7"/>
    <w:rsid w:val="00062BF3"/>
  </w:style>
  <w:style w:type="character" w:customStyle="1" w:styleId="WW8Num32z8">
    <w:name w:val="WW8Num32z8"/>
    <w:rsid w:val="00062BF3"/>
  </w:style>
  <w:style w:type="character" w:customStyle="1" w:styleId="WW8Num33z0">
    <w:name w:val="WW8Num33z0"/>
    <w:rsid w:val="00062BF3"/>
    <w:rPr>
      <w:rFonts w:hint="default"/>
    </w:rPr>
  </w:style>
  <w:style w:type="character" w:customStyle="1" w:styleId="WW8Num34z0">
    <w:name w:val="WW8Num34z0"/>
    <w:rsid w:val="00062BF3"/>
    <w:rPr>
      <w:rFonts w:hint="default"/>
      <w:spacing w:val="-2"/>
      <w:lang w:val="uk-UA"/>
    </w:rPr>
  </w:style>
  <w:style w:type="character" w:customStyle="1" w:styleId="WW8Num35z0">
    <w:name w:val="WW8Num35z0"/>
    <w:rsid w:val="00062BF3"/>
    <w:rPr>
      <w:rFonts w:hint="default"/>
    </w:rPr>
  </w:style>
  <w:style w:type="character" w:customStyle="1" w:styleId="WW8Num36z0">
    <w:name w:val="WW8Num36z0"/>
    <w:rsid w:val="00062BF3"/>
    <w:rPr>
      <w:rFonts w:hint="default"/>
    </w:rPr>
  </w:style>
  <w:style w:type="character" w:customStyle="1" w:styleId="WW8Num37z0">
    <w:name w:val="WW8Num37z0"/>
    <w:rsid w:val="00062BF3"/>
    <w:rPr>
      <w:rFonts w:hint="default"/>
      <w:lang w:val="uk-UA"/>
    </w:rPr>
  </w:style>
  <w:style w:type="character" w:customStyle="1" w:styleId="12">
    <w:name w:val="Основний шрифт абзацу1"/>
    <w:rsid w:val="00062BF3"/>
  </w:style>
  <w:style w:type="character" w:customStyle="1" w:styleId="a3">
    <w:name w:val="Знак Знак"/>
    <w:rsid w:val="00062BF3"/>
    <w:rPr>
      <w:sz w:val="28"/>
      <w:lang w:val="uk-UA" w:bidi="ar-SA"/>
    </w:rPr>
  </w:style>
  <w:style w:type="character" w:customStyle="1" w:styleId="13">
    <w:name w:val="Знак Знак1"/>
    <w:rsid w:val="00062BF3"/>
    <w:rPr>
      <w:sz w:val="24"/>
      <w:szCs w:val="24"/>
      <w:lang w:val="x-none" w:bidi="ar-SA"/>
    </w:rPr>
  </w:style>
  <w:style w:type="character" w:styleId="a4">
    <w:name w:val="page number"/>
    <w:basedOn w:val="12"/>
    <w:rsid w:val="00062BF3"/>
  </w:style>
  <w:style w:type="character" w:styleId="a5">
    <w:name w:val="Hyperlink"/>
    <w:rsid w:val="00062BF3"/>
    <w:rPr>
      <w:color w:val="0000FF"/>
      <w:u w:val="single"/>
    </w:rPr>
  </w:style>
  <w:style w:type="character" w:customStyle="1" w:styleId="rvts6">
    <w:name w:val="rvts6"/>
    <w:basedOn w:val="12"/>
    <w:rsid w:val="00062BF3"/>
  </w:style>
  <w:style w:type="character" w:customStyle="1" w:styleId="highlightselected">
    <w:name w:val="highlight selected"/>
    <w:rsid w:val="00062BF3"/>
  </w:style>
  <w:style w:type="character" w:customStyle="1" w:styleId="rvts9">
    <w:name w:val="rvts9"/>
    <w:basedOn w:val="12"/>
    <w:rsid w:val="00062BF3"/>
  </w:style>
  <w:style w:type="character" w:customStyle="1" w:styleId="rvts23">
    <w:name w:val="rvts23"/>
    <w:basedOn w:val="12"/>
    <w:rsid w:val="00062BF3"/>
  </w:style>
  <w:style w:type="character" w:customStyle="1" w:styleId="rvts0">
    <w:name w:val="rvts0"/>
    <w:basedOn w:val="12"/>
    <w:rsid w:val="00062BF3"/>
  </w:style>
  <w:style w:type="character" w:styleId="a6">
    <w:name w:val="FollowedHyperlink"/>
    <w:rsid w:val="00062BF3"/>
    <w:rPr>
      <w:color w:val="800080"/>
      <w:u w:val="single"/>
    </w:rPr>
  </w:style>
  <w:style w:type="character" w:customStyle="1" w:styleId="21">
    <w:name w:val="Знак Знак2"/>
    <w:rsid w:val="00062BF3"/>
    <w:rPr>
      <w:sz w:val="28"/>
      <w:lang w:val="uk-UA" w:bidi="ar-SA"/>
    </w:rPr>
  </w:style>
  <w:style w:type="character" w:customStyle="1" w:styleId="100">
    <w:name w:val="Знак Знак10"/>
    <w:rsid w:val="00062BF3"/>
    <w:rPr>
      <w:sz w:val="24"/>
      <w:szCs w:val="24"/>
      <w:lang w:val="ru-RU" w:bidi="ar-SA"/>
    </w:rPr>
  </w:style>
  <w:style w:type="character" w:customStyle="1" w:styleId="14">
    <w:name w:val="Знак примітки1"/>
    <w:rsid w:val="00062BF3"/>
    <w:rPr>
      <w:sz w:val="16"/>
      <w:szCs w:val="16"/>
    </w:rPr>
  </w:style>
  <w:style w:type="character" w:customStyle="1" w:styleId="a7">
    <w:name w:val="Знак Знак Знак"/>
    <w:rsid w:val="00062BF3"/>
    <w:rPr>
      <w:sz w:val="28"/>
      <w:lang w:val="uk-UA" w:bidi="ar-SA"/>
    </w:rPr>
  </w:style>
  <w:style w:type="character" w:customStyle="1" w:styleId="15">
    <w:name w:val="Знак Знак1"/>
    <w:rsid w:val="00062BF3"/>
    <w:rPr>
      <w:sz w:val="24"/>
      <w:szCs w:val="24"/>
      <w:lang w:val="x-none" w:bidi="ar-SA"/>
    </w:rPr>
  </w:style>
  <w:style w:type="character" w:customStyle="1" w:styleId="22">
    <w:name w:val="Знак Знак2"/>
    <w:rsid w:val="00062BF3"/>
    <w:rPr>
      <w:sz w:val="28"/>
      <w:lang w:val="uk-UA" w:bidi="ar-SA"/>
    </w:rPr>
  </w:style>
  <w:style w:type="character" w:customStyle="1" w:styleId="101">
    <w:name w:val="Знак Знак10"/>
    <w:rsid w:val="00062BF3"/>
    <w:rPr>
      <w:sz w:val="24"/>
      <w:szCs w:val="24"/>
      <w:lang w:val="ru-RU" w:bidi="ar-SA"/>
    </w:rPr>
  </w:style>
  <w:style w:type="character" w:customStyle="1" w:styleId="a8">
    <w:name w:val="Знак Знак Знак Знак Знак"/>
    <w:rsid w:val="00062BF3"/>
    <w:rPr>
      <w:sz w:val="28"/>
      <w:lang w:val="uk-UA" w:bidi="ar-SA"/>
    </w:rPr>
  </w:style>
  <w:style w:type="character" w:styleId="a9">
    <w:name w:val="Emphasis"/>
    <w:qFormat/>
    <w:rsid w:val="00062BF3"/>
    <w:rPr>
      <w:i/>
      <w:iCs/>
    </w:rPr>
  </w:style>
  <w:style w:type="character" w:customStyle="1" w:styleId="aa">
    <w:name w:val="Знак Знак Знак"/>
    <w:rsid w:val="00062BF3"/>
    <w:rPr>
      <w:sz w:val="28"/>
      <w:lang w:val="uk-UA" w:bidi="ar-SA"/>
    </w:rPr>
  </w:style>
  <w:style w:type="paragraph" w:customStyle="1" w:styleId="ab">
    <w:name w:val="Заголовок"/>
    <w:basedOn w:val="a"/>
    <w:next w:val="ac"/>
    <w:rsid w:val="00062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c">
    <w:name w:val="Body Text"/>
    <w:basedOn w:val="a"/>
    <w:link w:val="ad"/>
    <w:rsid w:val="00062B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062B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rsid w:val="00062BF3"/>
    <w:rPr>
      <w:rFonts w:cs="Arial Unicode MS"/>
    </w:rPr>
  </w:style>
  <w:style w:type="paragraph" w:styleId="af">
    <w:name w:val="caption"/>
    <w:basedOn w:val="a"/>
    <w:qFormat/>
    <w:rsid w:val="00062BF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af0">
    <w:name w:val="Покажчик"/>
    <w:basedOn w:val="a"/>
    <w:rsid w:val="00062BF3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styleId="af1">
    <w:name w:val="Subtitle"/>
    <w:basedOn w:val="a"/>
    <w:next w:val="ac"/>
    <w:link w:val="af2"/>
    <w:qFormat/>
    <w:rsid w:val="00062BF3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2">
    <w:name w:val="Подзаголовок Знак"/>
    <w:basedOn w:val="a0"/>
    <w:link w:val="af1"/>
    <w:rsid w:val="00062BF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3">
    <w:name w:val="Body Text Indent"/>
    <w:basedOn w:val="a"/>
    <w:link w:val="af4"/>
    <w:rsid w:val="00062BF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f4">
    <w:name w:val="Основной текст с отступом Знак"/>
    <w:basedOn w:val="a0"/>
    <w:link w:val="af3"/>
    <w:rsid w:val="00062BF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5">
    <w:name w:val="header"/>
    <w:basedOn w:val="a"/>
    <w:link w:val="af6"/>
    <w:uiPriority w:val="99"/>
    <w:rsid w:val="00062B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062BF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footer"/>
    <w:basedOn w:val="a"/>
    <w:link w:val="af8"/>
    <w:rsid w:val="00062B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8">
    <w:name w:val="Нижний колонтитул Знак"/>
    <w:basedOn w:val="a0"/>
    <w:link w:val="af7"/>
    <w:rsid w:val="00062B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ий текст 21"/>
    <w:basedOn w:val="a"/>
    <w:rsid w:val="00062BF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ий текст 31"/>
    <w:basedOn w:val="a"/>
    <w:rsid w:val="00062BF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1">
    <w:name w:val="Основний текст з відступом 21"/>
    <w:basedOn w:val="a"/>
    <w:rsid w:val="00062BF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6">
    <w:name w:val="toc 1"/>
    <w:basedOn w:val="a"/>
    <w:next w:val="a"/>
    <w:rsid w:val="00062B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7">
    <w:name w:val="index 1"/>
    <w:basedOn w:val="a"/>
    <w:next w:val="a"/>
    <w:rsid w:val="00062BF3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List Paragraph"/>
    <w:basedOn w:val="a"/>
    <w:qFormat/>
    <w:rsid w:val="00062BF3"/>
    <w:pPr>
      <w:suppressAutoHyphens/>
      <w:ind w:left="720"/>
      <w:contextualSpacing/>
    </w:pPr>
    <w:rPr>
      <w:rFonts w:ascii="Calibri" w:eastAsia="Calibri" w:hAnsi="Calibri" w:cs="Calibri"/>
      <w:lang w:val="uk-UA" w:eastAsia="zh-CN"/>
    </w:rPr>
  </w:style>
  <w:style w:type="paragraph" w:customStyle="1" w:styleId="18">
    <w:name w:val="Звичайний (веб)1"/>
    <w:basedOn w:val="a"/>
    <w:rsid w:val="00062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">
    <w:name w:val="Стандартний HTML1"/>
    <w:basedOn w:val="a"/>
    <w:rsid w:val="00062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3">
    <w:name w:val="Цитата2"/>
    <w:basedOn w:val="a"/>
    <w:rsid w:val="00062BF3"/>
    <w:pPr>
      <w:suppressAutoHyphens/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19">
    <w:name w:val="Текст1"/>
    <w:basedOn w:val="a"/>
    <w:rsid w:val="00062BF3"/>
    <w:pPr>
      <w:suppressAutoHyphens/>
      <w:spacing w:after="0" w:line="240" w:lineRule="auto"/>
      <w:ind w:firstLine="539"/>
      <w:jc w:val="center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310">
    <w:name w:val="Основний текст з відступом 31"/>
    <w:basedOn w:val="a"/>
    <w:rsid w:val="00062BF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062BF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Цитата1"/>
    <w:basedOn w:val="a"/>
    <w:rsid w:val="00062BF3"/>
    <w:pPr>
      <w:suppressAutoHyphens/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1b">
    <w:name w:val="Текст примітки1"/>
    <w:basedOn w:val="a"/>
    <w:rsid w:val="00062B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">
    <w:name w:val="Тема примітки1"/>
    <w:basedOn w:val="1b"/>
    <w:next w:val="1b"/>
    <w:rsid w:val="00062BF3"/>
    <w:rPr>
      <w:b/>
      <w:bCs/>
    </w:rPr>
  </w:style>
  <w:style w:type="paragraph" w:customStyle="1" w:styleId="1d">
    <w:name w:val="Текст у виносці1"/>
    <w:basedOn w:val="a"/>
    <w:rsid w:val="00062BF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a">
    <w:name w:val="Вміст таблиці"/>
    <w:basedOn w:val="a"/>
    <w:rsid w:val="00062B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і"/>
    <w:basedOn w:val="afa"/>
    <w:rsid w:val="00062BF3"/>
    <w:pPr>
      <w:jc w:val="center"/>
    </w:pPr>
    <w:rPr>
      <w:b/>
      <w:bCs/>
    </w:rPr>
  </w:style>
  <w:style w:type="paragraph" w:customStyle="1" w:styleId="afc">
    <w:name w:val="Вміст рамки"/>
    <w:basedOn w:val="a"/>
    <w:rsid w:val="00062B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062BF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e">
    <w:name w:val="Текст выноски Знак"/>
    <w:basedOn w:val="a0"/>
    <w:link w:val="afd"/>
    <w:uiPriority w:val="99"/>
    <w:semiHidden/>
    <w:rsid w:val="00062BF3"/>
    <w:rPr>
      <w:rFonts w:ascii="Tahoma" w:eastAsia="Times New Roman" w:hAnsi="Tahoma" w:cs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BF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qFormat/>
    <w:rsid w:val="00062BF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62BF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62BF3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5">
    <w:name w:val="heading 5"/>
    <w:basedOn w:val="a"/>
    <w:next w:val="a"/>
    <w:link w:val="50"/>
    <w:qFormat/>
    <w:rsid w:val="00062BF3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062BF3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062BF3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62BF3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BF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062BF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62B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62BF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062BF3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60">
    <w:name w:val="Заголовок 6 Знак"/>
    <w:basedOn w:val="a0"/>
    <w:link w:val="6"/>
    <w:rsid w:val="00062B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062B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62BF3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2BF3"/>
  </w:style>
  <w:style w:type="character" w:customStyle="1" w:styleId="WW8Num1z0">
    <w:name w:val="WW8Num1z0"/>
    <w:rsid w:val="00062BF3"/>
  </w:style>
  <w:style w:type="character" w:customStyle="1" w:styleId="WW8Num1z1">
    <w:name w:val="WW8Num1z1"/>
    <w:rsid w:val="00062BF3"/>
  </w:style>
  <w:style w:type="character" w:customStyle="1" w:styleId="WW8Num1z2">
    <w:name w:val="WW8Num1z2"/>
    <w:rsid w:val="00062BF3"/>
  </w:style>
  <w:style w:type="character" w:customStyle="1" w:styleId="WW8Num1z3">
    <w:name w:val="WW8Num1z3"/>
    <w:rsid w:val="00062BF3"/>
  </w:style>
  <w:style w:type="character" w:customStyle="1" w:styleId="WW8Num1z4">
    <w:name w:val="WW8Num1z4"/>
    <w:rsid w:val="00062BF3"/>
  </w:style>
  <w:style w:type="character" w:customStyle="1" w:styleId="WW8Num1z5">
    <w:name w:val="WW8Num1z5"/>
    <w:rsid w:val="00062BF3"/>
  </w:style>
  <w:style w:type="character" w:customStyle="1" w:styleId="WW8Num1z6">
    <w:name w:val="WW8Num1z6"/>
    <w:rsid w:val="00062BF3"/>
  </w:style>
  <w:style w:type="character" w:customStyle="1" w:styleId="WW8Num1z7">
    <w:name w:val="WW8Num1z7"/>
    <w:rsid w:val="00062BF3"/>
  </w:style>
  <w:style w:type="character" w:customStyle="1" w:styleId="WW8Num1z8">
    <w:name w:val="WW8Num1z8"/>
    <w:rsid w:val="00062BF3"/>
  </w:style>
  <w:style w:type="character" w:customStyle="1" w:styleId="WW8Num2z0">
    <w:name w:val="WW8Num2z0"/>
    <w:rsid w:val="00062BF3"/>
    <w:rPr>
      <w:rFonts w:hint="default"/>
    </w:rPr>
  </w:style>
  <w:style w:type="character" w:customStyle="1" w:styleId="WW8Num3z0">
    <w:name w:val="WW8Num3z0"/>
    <w:rsid w:val="00062BF3"/>
    <w:rPr>
      <w:rFonts w:hint="default"/>
    </w:rPr>
  </w:style>
  <w:style w:type="character" w:customStyle="1" w:styleId="WW8Num4z0">
    <w:name w:val="WW8Num4z0"/>
    <w:rsid w:val="00062BF3"/>
    <w:rPr>
      <w:rFonts w:hint="default"/>
    </w:rPr>
  </w:style>
  <w:style w:type="character" w:customStyle="1" w:styleId="WW8Num5z0">
    <w:name w:val="WW8Num5z0"/>
    <w:rsid w:val="00062BF3"/>
    <w:rPr>
      <w:rFonts w:hint="default"/>
    </w:rPr>
  </w:style>
  <w:style w:type="character" w:customStyle="1" w:styleId="WW8Num6z0">
    <w:name w:val="WW8Num6z0"/>
    <w:rsid w:val="00062BF3"/>
    <w:rPr>
      <w:rFonts w:hint="default"/>
    </w:rPr>
  </w:style>
  <w:style w:type="character" w:customStyle="1" w:styleId="WW8Num7z0">
    <w:name w:val="WW8Num7z0"/>
    <w:rsid w:val="00062BF3"/>
    <w:rPr>
      <w:rFonts w:hint="default"/>
    </w:rPr>
  </w:style>
  <w:style w:type="character" w:customStyle="1" w:styleId="WW8Num7z1">
    <w:name w:val="WW8Num7z1"/>
    <w:rsid w:val="00062BF3"/>
  </w:style>
  <w:style w:type="character" w:customStyle="1" w:styleId="WW8Num7z2">
    <w:name w:val="WW8Num7z2"/>
    <w:rsid w:val="00062BF3"/>
  </w:style>
  <w:style w:type="character" w:customStyle="1" w:styleId="WW8Num7z3">
    <w:name w:val="WW8Num7z3"/>
    <w:rsid w:val="00062BF3"/>
  </w:style>
  <w:style w:type="character" w:customStyle="1" w:styleId="WW8Num7z4">
    <w:name w:val="WW8Num7z4"/>
    <w:rsid w:val="00062BF3"/>
  </w:style>
  <w:style w:type="character" w:customStyle="1" w:styleId="WW8Num7z5">
    <w:name w:val="WW8Num7z5"/>
    <w:rsid w:val="00062BF3"/>
  </w:style>
  <w:style w:type="character" w:customStyle="1" w:styleId="WW8Num7z6">
    <w:name w:val="WW8Num7z6"/>
    <w:rsid w:val="00062BF3"/>
  </w:style>
  <w:style w:type="character" w:customStyle="1" w:styleId="WW8Num7z7">
    <w:name w:val="WW8Num7z7"/>
    <w:rsid w:val="00062BF3"/>
  </w:style>
  <w:style w:type="character" w:customStyle="1" w:styleId="WW8Num7z8">
    <w:name w:val="WW8Num7z8"/>
    <w:rsid w:val="00062BF3"/>
  </w:style>
  <w:style w:type="character" w:customStyle="1" w:styleId="WW8Num8z0">
    <w:name w:val="WW8Num8z0"/>
    <w:rsid w:val="00062BF3"/>
    <w:rPr>
      <w:rFonts w:hint="default"/>
    </w:rPr>
  </w:style>
  <w:style w:type="character" w:customStyle="1" w:styleId="WW8Num9z0">
    <w:name w:val="WW8Num9z0"/>
    <w:rsid w:val="00062BF3"/>
  </w:style>
  <w:style w:type="character" w:customStyle="1" w:styleId="WW8Num9z1">
    <w:name w:val="WW8Num9z1"/>
    <w:rsid w:val="00062BF3"/>
  </w:style>
  <w:style w:type="character" w:customStyle="1" w:styleId="WW8Num9z2">
    <w:name w:val="WW8Num9z2"/>
    <w:rsid w:val="00062BF3"/>
  </w:style>
  <w:style w:type="character" w:customStyle="1" w:styleId="WW8Num9z3">
    <w:name w:val="WW8Num9z3"/>
    <w:rsid w:val="00062BF3"/>
  </w:style>
  <w:style w:type="character" w:customStyle="1" w:styleId="WW8Num9z4">
    <w:name w:val="WW8Num9z4"/>
    <w:rsid w:val="00062BF3"/>
  </w:style>
  <w:style w:type="character" w:customStyle="1" w:styleId="WW8Num9z5">
    <w:name w:val="WW8Num9z5"/>
    <w:rsid w:val="00062BF3"/>
  </w:style>
  <w:style w:type="character" w:customStyle="1" w:styleId="WW8Num9z6">
    <w:name w:val="WW8Num9z6"/>
    <w:rsid w:val="00062BF3"/>
  </w:style>
  <w:style w:type="character" w:customStyle="1" w:styleId="WW8Num9z7">
    <w:name w:val="WW8Num9z7"/>
    <w:rsid w:val="00062BF3"/>
  </w:style>
  <w:style w:type="character" w:customStyle="1" w:styleId="WW8Num9z8">
    <w:name w:val="WW8Num9z8"/>
    <w:rsid w:val="00062BF3"/>
  </w:style>
  <w:style w:type="character" w:customStyle="1" w:styleId="WW8Num10z0">
    <w:name w:val="WW8Num10z0"/>
    <w:rsid w:val="00062BF3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62BF3"/>
    <w:rPr>
      <w:rFonts w:ascii="Courier New" w:hAnsi="Courier New" w:cs="Courier New" w:hint="default"/>
    </w:rPr>
  </w:style>
  <w:style w:type="character" w:customStyle="1" w:styleId="WW8Num10z2">
    <w:name w:val="WW8Num10z2"/>
    <w:rsid w:val="00062BF3"/>
    <w:rPr>
      <w:rFonts w:ascii="Wingdings" w:hAnsi="Wingdings" w:cs="Wingdings" w:hint="default"/>
    </w:rPr>
  </w:style>
  <w:style w:type="character" w:customStyle="1" w:styleId="WW8Num10z3">
    <w:name w:val="WW8Num10z3"/>
    <w:rsid w:val="00062BF3"/>
    <w:rPr>
      <w:rFonts w:ascii="Symbol" w:hAnsi="Symbol" w:cs="Symbol" w:hint="default"/>
    </w:rPr>
  </w:style>
  <w:style w:type="character" w:customStyle="1" w:styleId="WW8Num11z0">
    <w:name w:val="WW8Num11z0"/>
    <w:rsid w:val="00062BF3"/>
    <w:rPr>
      <w:rFonts w:eastAsia="Times New Roman" w:hint="default"/>
    </w:rPr>
  </w:style>
  <w:style w:type="character" w:customStyle="1" w:styleId="WW8Num11z1">
    <w:name w:val="WW8Num11z1"/>
    <w:rsid w:val="00062BF3"/>
    <w:rPr>
      <w:rFonts w:hint="default"/>
    </w:rPr>
  </w:style>
  <w:style w:type="character" w:customStyle="1" w:styleId="WW8Num12z0">
    <w:name w:val="WW8Num12z0"/>
    <w:rsid w:val="00062BF3"/>
    <w:rPr>
      <w:rFonts w:hint="default"/>
    </w:rPr>
  </w:style>
  <w:style w:type="character" w:customStyle="1" w:styleId="WW8Num13z0">
    <w:name w:val="WW8Num13z0"/>
    <w:rsid w:val="00062BF3"/>
    <w:rPr>
      <w:rFonts w:hint="default"/>
      <w:lang w:val="uk-UA"/>
    </w:rPr>
  </w:style>
  <w:style w:type="character" w:customStyle="1" w:styleId="WW8Num14z0">
    <w:name w:val="WW8Num14z0"/>
    <w:rsid w:val="00062BF3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062BF3"/>
    <w:rPr>
      <w:rFonts w:ascii="Courier New" w:hAnsi="Courier New" w:cs="Courier New" w:hint="default"/>
    </w:rPr>
  </w:style>
  <w:style w:type="character" w:customStyle="1" w:styleId="WW8Num14z2">
    <w:name w:val="WW8Num14z2"/>
    <w:rsid w:val="00062BF3"/>
    <w:rPr>
      <w:rFonts w:ascii="Wingdings" w:hAnsi="Wingdings" w:cs="Wingdings" w:hint="default"/>
    </w:rPr>
  </w:style>
  <w:style w:type="character" w:customStyle="1" w:styleId="WW8Num14z3">
    <w:name w:val="WW8Num14z3"/>
    <w:rsid w:val="00062BF3"/>
    <w:rPr>
      <w:rFonts w:ascii="Symbol" w:hAnsi="Symbol" w:cs="Symbol" w:hint="default"/>
    </w:rPr>
  </w:style>
  <w:style w:type="character" w:customStyle="1" w:styleId="WW8Num15z0">
    <w:name w:val="WW8Num15z0"/>
    <w:rsid w:val="00062BF3"/>
  </w:style>
  <w:style w:type="character" w:customStyle="1" w:styleId="WW8Num15z1">
    <w:name w:val="WW8Num15z1"/>
    <w:rsid w:val="00062BF3"/>
  </w:style>
  <w:style w:type="character" w:customStyle="1" w:styleId="WW8Num15z2">
    <w:name w:val="WW8Num15z2"/>
    <w:rsid w:val="00062BF3"/>
  </w:style>
  <w:style w:type="character" w:customStyle="1" w:styleId="WW8Num15z3">
    <w:name w:val="WW8Num15z3"/>
    <w:rsid w:val="00062BF3"/>
  </w:style>
  <w:style w:type="character" w:customStyle="1" w:styleId="WW8Num15z4">
    <w:name w:val="WW8Num15z4"/>
    <w:rsid w:val="00062BF3"/>
  </w:style>
  <w:style w:type="character" w:customStyle="1" w:styleId="WW8Num15z5">
    <w:name w:val="WW8Num15z5"/>
    <w:rsid w:val="00062BF3"/>
  </w:style>
  <w:style w:type="character" w:customStyle="1" w:styleId="WW8Num15z6">
    <w:name w:val="WW8Num15z6"/>
    <w:rsid w:val="00062BF3"/>
  </w:style>
  <w:style w:type="character" w:customStyle="1" w:styleId="WW8Num15z7">
    <w:name w:val="WW8Num15z7"/>
    <w:rsid w:val="00062BF3"/>
  </w:style>
  <w:style w:type="character" w:customStyle="1" w:styleId="WW8Num15z8">
    <w:name w:val="WW8Num15z8"/>
    <w:rsid w:val="00062BF3"/>
  </w:style>
  <w:style w:type="character" w:customStyle="1" w:styleId="WW8Num16z0">
    <w:name w:val="WW8Num16z0"/>
    <w:rsid w:val="00062BF3"/>
    <w:rPr>
      <w:rFonts w:hint="default"/>
      <w:lang w:val="uk-UA"/>
    </w:rPr>
  </w:style>
  <w:style w:type="character" w:customStyle="1" w:styleId="WW8Num17z0">
    <w:name w:val="WW8Num17z0"/>
    <w:rsid w:val="00062BF3"/>
  </w:style>
  <w:style w:type="character" w:customStyle="1" w:styleId="WW8Num17z1">
    <w:name w:val="WW8Num17z1"/>
    <w:rsid w:val="00062BF3"/>
  </w:style>
  <w:style w:type="character" w:customStyle="1" w:styleId="WW8Num17z2">
    <w:name w:val="WW8Num17z2"/>
    <w:rsid w:val="00062BF3"/>
  </w:style>
  <w:style w:type="character" w:customStyle="1" w:styleId="WW8Num17z3">
    <w:name w:val="WW8Num17z3"/>
    <w:rsid w:val="00062BF3"/>
  </w:style>
  <w:style w:type="character" w:customStyle="1" w:styleId="WW8Num17z4">
    <w:name w:val="WW8Num17z4"/>
    <w:rsid w:val="00062BF3"/>
  </w:style>
  <w:style w:type="character" w:customStyle="1" w:styleId="WW8Num17z5">
    <w:name w:val="WW8Num17z5"/>
    <w:rsid w:val="00062BF3"/>
  </w:style>
  <w:style w:type="character" w:customStyle="1" w:styleId="WW8Num17z6">
    <w:name w:val="WW8Num17z6"/>
    <w:rsid w:val="00062BF3"/>
  </w:style>
  <w:style w:type="character" w:customStyle="1" w:styleId="WW8Num17z7">
    <w:name w:val="WW8Num17z7"/>
    <w:rsid w:val="00062BF3"/>
  </w:style>
  <w:style w:type="character" w:customStyle="1" w:styleId="WW8Num17z8">
    <w:name w:val="WW8Num17z8"/>
    <w:rsid w:val="00062BF3"/>
  </w:style>
  <w:style w:type="character" w:customStyle="1" w:styleId="WW8Num18z0">
    <w:name w:val="WW8Num18z0"/>
    <w:rsid w:val="00062BF3"/>
    <w:rPr>
      <w:rFonts w:hint="default"/>
    </w:rPr>
  </w:style>
  <w:style w:type="character" w:customStyle="1" w:styleId="WW8Num19z0">
    <w:name w:val="WW8Num19z0"/>
    <w:rsid w:val="00062BF3"/>
    <w:rPr>
      <w:rFonts w:ascii="Times New Roman" w:eastAsia="Times New Roman" w:hAnsi="Times New Roman" w:cs="Times New Roman" w:hint="default"/>
      <w:color w:val="000000"/>
      <w:lang w:val="uk-UA"/>
    </w:rPr>
  </w:style>
  <w:style w:type="character" w:customStyle="1" w:styleId="WW8Num19z1">
    <w:name w:val="WW8Num19z1"/>
    <w:rsid w:val="00062BF3"/>
    <w:rPr>
      <w:rFonts w:ascii="Courier New" w:hAnsi="Courier New" w:cs="Courier New" w:hint="default"/>
    </w:rPr>
  </w:style>
  <w:style w:type="character" w:customStyle="1" w:styleId="WW8Num19z2">
    <w:name w:val="WW8Num19z2"/>
    <w:rsid w:val="00062BF3"/>
    <w:rPr>
      <w:rFonts w:ascii="Wingdings" w:hAnsi="Wingdings" w:cs="Wingdings" w:hint="default"/>
    </w:rPr>
  </w:style>
  <w:style w:type="character" w:customStyle="1" w:styleId="WW8Num19z3">
    <w:name w:val="WW8Num19z3"/>
    <w:rsid w:val="00062BF3"/>
    <w:rPr>
      <w:rFonts w:ascii="Symbol" w:hAnsi="Symbol" w:cs="Symbol" w:hint="default"/>
    </w:rPr>
  </w:style>
  <w:style w:type="character" w:customStyle="1" w:styleId="WW8Num20z0">
    <w:name w:val="WW8Num20z0"/>
    <w:rsid w:val="00062BF3"/>
    <w:rPr>
      <w:rFonts w:hint="default"/>
    </w:rPr>
  </w:style>
  <w:style w:type="character" w:customStyle="1" w:styleId="WW8Num21z0">
    <w:name w:val="WW8Num21z0"/>
    <w:rsid w:val="00062BF3"/>
    <w:rPr>
      <w:rFonts w:hint="default"/>
    </w:rPr>
  </w:style>
  <w:style w:type="character" w:customStyle="1" w:styleId="WW8Num22z0">
    <w:name w:val="WW8Num22z0"/>
    <w:rsid w:val="00062BF3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062BF3"/>
    <w:rPr>
      <w:rFonts w:ascii="Courier New" w:hAnsi="Courier New" w:cs="Courier New" w:hint="default"/>
    </w:rPr>
  </w:style>
  <w:style w:type="character" w:customStyle="1" w:styleId="WW8Num22z2">
    <w:name w:val="WW8Num22z2"/>
    <w:rsid w:val="00062BF3"/>
    <w:rPr>
      <w:rFonts w:ascii="Wingdings" w:hAnsi="Wingdings" w:cs="Wingdings" w:hint="default"/>
    </w:rPr>
  </w:style>
  <w:style w:type="character" w:customStyle="1" w:styleId="WW8Num22z3">
    <w:name w:val="WW8Num22z3"/>
    <w:rsid w:val="00062BF3"/>
    <w:rPr>
      <w:rFonts w:ascii="Symbol" w:hAnsi="Symbol" w:cs="Symbol" w:hint="default"/>
    </w:rPr>
  </w:style>
  <w:style w:type="character" w:customStyle="1" w:styleId="WW8Num23z0">
    <w:name w:val="WW8Num23z0"/>
    <w:rsid w:val="00062BF3"/>
    <w:rPr>
      <w:rFonts w:hint="default"/>
    </w:rPr>
  </w:style>
  <w:style w:type="character" w:customStyle="1" w:styleId="WW8Num24z0">
    <w:name w:val="WW8Num24z0"/>
    <w:rsid w:val="00062BF3"/>
    <w:rPr>
      <w:rFonts w:hint="default"/>
      <w:lang w:val="uk-UA"/>
    </w:rPr>
  </w:style>
  <w:style w:type="character" w:customStyle="1" w:styleId="WW8Num25z0">
    <w:name w:val="WW8Num25z0"/>
    <w:rsid w:val="00062BF3"/>
    <w:rPr>
      <w:rFonts w:hint="default"/>
    </w:rPr>
  </w:style>
  <w:style w:type="character" w:customStyle="1" w:styleId="WW8Num26z0">
    <w:name w:val="WW8Num26z0"/>
    <w:rsid w:val="00062BF3"/>
    <w:rPr>
      <w:rFonts w:hint="default"/>
    </w:rPr>
  </w:style>
  <w:style w:type="character" w:customStyle="1" w:styleId="WW8Num27z0">
    <w:name w:val="WW8Num27z0"/>
    <w:rsid w:val="00062BF3"/>
    <w:rPr>
      <w:rFonts w:hint="default"/>
      <w:lang w:val="uk-UA"/>
    </w:rPr>
  </w:style>
  <w:style w:type="character" w:customStyle="1" w:styleId="WW8Num28z0">
    <w:name w:val="WW8Num28z0"/>
    <w:rsid w:val="00062BF3"/>
    <w:rPr>
      <w:rFonts w:hint="default"/>
    </w:rPr>
  </w:style>
  <w:style w:type="character" w:customStyle="1" w:styleId="WW8Num29z0">
    <w:name w:val="WW8Num29z0"/>
    <w:rsid w:val="00062BF3"/>
    <w:rPr>
      <w:rFonts w:hint="default"/>
    </w:rPr>
  </w:style>
  <w:style w:type="character" w:customStyle="1" w:styleId="WW8Num30z0">
    <w:name w:val="WW8Num30z0"/>
    <w:rsid w:val="00062BF3"/>
  </w:style>
  <w:style w:type="character" w:customStyle="1" w:styleId="WW8Num30z1">
    <w:name w:val="WW8Num30z1"/>
    <w:rsid w:val="00062BF3"/>
  </w:style>
  <w:style w:type="character" w:customStyle="1" w:styleId="WW8Num30z2">
    <w:name w:val="WW8Num30z2"/>
    <w:rsid w:val="00062BF3"/>
  </w:style>
  <w:style w:type="character" w:customStyle="1" w:styleId="WW8Num30z3">
    <w:name w:val="WW8Num30z3"/>
    <w:rsid w:val="00062BF3"/>
  </w:style>
  <w:style w:type="character" w:customStyle="1" w:styleId="WW8Num30z4">
    <w:name w:val="WW8Num30z4"/>
    <w:rsid w:val="00062BF3"/>
  </w:style>
  <w:style w:type="character" w:customStyle="1" w:styleId="WW8Num30z5">
    <w:name w:val="WW8Num30z5"/>
    <w:rsid w:val="00062BF3"/>
  </w:style>
  <w:style w:type="character" w:customStyle="1" w:styleId="WW8Num30z6">
    <w:name w:val="WW8Num30z6"/>
    <w:rsid w:val="00062BF3"/>
  </w:style>
  <w:style w:type="character" w:customStyle="1" w:styleId="WW8Num30z7">
    <w:name w:val="WW8Num30z7"/>
    <w:rsid w:val="00062BF3"/>
  </w:style>
  <w:style w:type="character" w:customStyle="1" w:styleId="WW8Num30z8">
    <w:name w:val="WW8Num30z8"/>
    <w:rsid w:val="00062BF3"/>
  </w:style>
  <w:style w:type="character" w:customStyle="1" w:styleId="WW8Num31z0">
    <w:name w:val="WW8Num31z0"/>
    <w:rsid w:val="00062BF3"/>
    <w:rPr>
      <w:rFonts w:hint="default"/>
    </w:rPr>
  </w:style>
  <w:style w:type="character" w:customStyle="1" w:styleId="WW8Num32z0">
    <w:name w:val="WW8Num32z0"/>
    <w:rsid w:val="00062BF3"/>
    <w:rPr>
      <w:rFonts w:hint="default"/>
    </w:rPr>
  </w:style>
  <w:style w:type="character" w:customStyle="1" w:styleId="WW8Num32z1">
    <w:name w:val="WW8Num32z1"/>
    <w:rsid w:val="00062BF3"/>
  </w:style>
  <w:style w:type="character" w:customStyle="1" w:styleId="WW8Num32z2">
    <w:name w:val="WW8Num32z2"/>
    <w:rsid w:val="00062BF3"/>
  </w:style>
  <w:style w:type="character" w:customStyle="1" w:styleId="WW8Num32z3">
    <w:name w:val="WW8Num32z3"/>
    <w:rsid w:val="00062BF3"/>
  </w:style>
  <w:style w:type="character" w:customStyle="1" w:styleId="WW8Num32z4">
    <w:name w:val="WW8Num32z4"/>
    <w:rsid w:val="00062BF3"/>
  </w:style>
  <w:style w:type="character" w:customStyle="1" w:styleId="WW8Num32z5">
    <w:name w:val="WW8Num32z5"/>
    <w:rsid w:val="00062BF3"/>
  </w:style>
  <w:style w:type="character" w:customStyle="1" w:styleId="WW8Num32z6">
    <w:name w:val="WW8Num32z6"/>
    <w:rsid w:val="00062BF3"/>
  </w:style>
  <w:style w:type="character" w:customStyle="1" w:styleId="WW8Num32z7">
    <w:name w:val="WW8Num32z7"/>
    <w:rsid w:val="00062BF3"/>
  </w:style>
  <w:style w:type="character" w:customStyle="1" w:styleId="WW8Num32z8">
    <w:name w:val="WW8Num32z8"/>
    <w:rsid w:val="00062BF3"/>
  </w:style>
  <w:style w:type="character" w:customStyle="1" w:styleId="WW8Num33z0">
    <w:name w:val="WW8Num33z0"/>
    <w:rsid w:val="00062BF3"/>
    <w:rPr>
      <w:rFonts w:hint="default"/>
    </w:rPr>
  </w:style>
  <w:style w:type="character" w:customStyle="1" w:styleId="WW8Num34z0">
    <w:name w:val="WW8Num34z0"/>
    <w:rsid w:val="00062BF3"/>
    <w:rPr>
      <w:rFonts w:hint="default"/>
      <w:spacing w:val="-2"/>
      <w:lang w:val="uk-UA"/>
    </w:rPr>
  </w:style>
  <w:style w:type="character" w:customStyle="1" w:styleId="WW8Num35z0">
    <w:name w:val="WW8Num35z0"/>
    <w:rsid w:val="00062BF3"/>
    <w:rPr>
      <w:rFonts w:hint="default"/>
    </w:rPr>
  </w:style>
  <w:style w:type="character" w:customStyle="1" w:styleId="WW8Num36z0">
    <w:name w:val="WW8Num36z0"/>
    <w:rsid w:val="00062BF3"/>
    <w:rPr>
      <w:rFonts w:hint="default"/>
    </w:rPr>
  </w:style>
  <w:style w:type="character" w:customStyle="1" w:styleId="WW8Num37z0">
    <w:name w:val="WW8Num37z0"/>
    <w:rsid w:val="00062BF3"/>
    <w:rPr>
      <w:rFonts w:hint="default"/>
      <w:lang w:val="uk-UA"/>
    </w:rPr>
  </w:style>
  <w:style w:type="character" w:customStyle="1" w:styleId="12">
    <w:name w:val="Основний шрифт абзацу1"/>
    <w:rsid w:val="00062BF3"/>
  </w:style>
  <w:style w:type="character" w:customStyle="1" w:styleId="a3">
    <w:name w:val="Знак Знак"/>
    <w:rsid w:val="00062BF3"/>
    <w:rPr>
      <w:sz w:val="28"/>
      <w:lang w:val="uk-UA" w:bidi="ar-SA"/>
    </w:rPr>
  </w:style>
  <w:style w:type="character" w:customStyle="1" w:styleId="13">
    <w:name w:val="Знак Знак1"/>
    <w:rsid w:val="00062BF3"/>
    <w:rPr>
      <w:sz w:val="24"/>
      <w:szCs w:val="24"/>
      <w:lang w:val="x-none" w:bidi="ar-SA"/>
    </w:rPr>
  </w:style>
  <w:style w:type="character" w:styleId="a4">
    <w:name w:val="page number"/>
    <w:basedOn w:val="12"/>
    <w:rsid w:val="00062BF3"/>
  </w:style>
  <w:style w:type="character" w:styleId="a5">
    <w:name w:val="Hyperlink"/>
    <w:rsid w:val="00062BF3"/>
    <w:rPr>
      <w:color w:val="0000FF"/>
      <w:u w:val="single"/>
    </w:rPr>
  </w:style>
  <w:style w:type="character" w:customStyle="1" w:styleId="rvts6">
    <w:name w:val="rvts6"/>
    <w:basedOn w:val="12"/>
    <w:rsid w:val="00062BF3"/>
  </w:style>
  <w:style w:type="character" w:customStyle="1" w:styleId="highlightselected">
    <w:name w:val="highlight selected"/>
    <w:rsid w:val="00062BF3"/>
  </w:style>
  <w:style w:type="character" w:customStyle="1" w:styleId="rvts9">
    <w:name w:val="rvts9"/>
    <w:basedOn w:val="12"/>
    <w:rsid w:val="00062BF3"/>
  </w:style>
  <w:style w:type="character" w:customStyle="1" w:styleId="rvts23">
    <w:name w:val="rvts23"/>
    <w:basedOn w:val="12"/>
    <w:rsid w:val="00062BF3"/>
  </w:style>
  <w:style w:type="character" w:customStyle="1" w:styleId="rvts0">
    <w:name w:val="rvts0"/>
    <w:basedOn w:val="12"/>
    <w:rsid w:val="00062BF3"/>
  </w:style>
  <w:style w:type="character" w:styleId="a6">
    <w:name w:val="FollowedHyperlink"/>
    <w:rsid w:val="00062BF3"/>
    <w:rPr>
      <w:color w:val="800080"/>
      <w:u w:val="single"/>
    </w:rPr>
  </w:style>
  <w:style w:type="character" w:customStyle="1" w:styleId="21">
    <w:name w:val="Знак Знак2"/>
    <w:rsid w:val="00062BF3"/>
    <w:rPr>
      <w:sz w:val="28"/>
      <w:lang w:val="uk-UA" w:bidi="ar-SA"/>
    </w:rPr>
  </w:style>
  <w:style w:type="character" w:customStyle="1" w:styleId="100">
    <w:name w:val="Знак Знак10"/>
    <w:rsid w:val="00062BF3"/>
    <w:rPr>
      <w:sz w:val="24"/>
      <w:szCs w:val="24"/>
      <w:lang w:val="ru-RU" w:bidi="ar-SA"/>
    </w:rPr>
  </w:style>
  <w:style w:type="character" w:customStyle="1" w:styleId="14">
    <w:name w:val="Знак примітки1"/>
    <w:rsid w:val="00062BF3"/>
    <w:rPr>
      <w:sz w:val="16"/>
      <w:szCs w:val="16"/>
    </w:rPr>
  </w:style>
  <w:style w:type="character" w:customStyle="1" w:styleId="a7">
    <w:name w:val="Знак Знак Знак"/>
    <w:rsid w:val="00062BF3"/>
    <w:rPr>
      <w:sz w:val="28"/>
      <w:lang w:val="uk-UA" w:bidi="ar-SA"/>
    </w:rPr>
  </w:style>
  <w:style w:type="character" w:customStyle="1" w:styleId="15">
    <w:name w:val="Знак Знак1"/>
    <w:rsid w:val="00062BF3"/>
    <w:rPr>
      <w:sz w:val="24"/>
      <w:szCs w:val="24"/>
      <w:lang w:val="x-none" w:bidi="ar-SA"/>
    </w:rPr>
  </w:style>
  <w:style w:type="character" w:customStyle="1" w:styleId="22">
    <w:name w:val="Знак Знак2"/>
    <w:rsid w:val="00062BF3"/>
    <w:rPr>
      <w:sz w:val="28"/>
      <w:lang w:val="uk-UA" w:bidi="ar-SA"/>
    </w:rPr>
  </w:style>
  <w:style w:type="character" w:customStyle="1" w:styleId="101">
    <w:name w:val="Знак Знак10"/>
    <w:rsid w:val="00062BF3"/>
    <w:rPr>
      <w:sz w:val="24"/>
      <w:szCs w:val="24"/>
      <w:lang w:val="ru-RU" w:bidi="ar-SA"/>
    </w:rPr>
  </w:style>
  <w:style w:type="character" w:customStyle="1" w:styleId="a8">
    <w:name w:val="Знак Знак Знак Знак Знак"/>
    <w:rsid w:val="00062BF3"/>
    <w:rPr>
      <w:sz w:val="28"/>
      <w:lang w:val="uk-UA" w:bidi="ar-SA"/>
    </w:rPr>
  </w:style>
  <w:style w:type="character" w:styleId="a9">
    <w:name w:val="Emphasis"/>
    <w:qFormat/>
    <w:rsid w:val="00062BF3"/>
    <w:rPr>
      <w:i/>
      <w:iCs/>
    </w:rPr>
  </w:style>
  <w:style w:type="character" w:customStyle="1" w:styleId="aa">
    <w:name w:val="Знак Знак Знак"/>
    <w:rsid w:val="00062BF3"/>
    <w:rPr>
      <w:sz w:val="28"/>
      <w:lang w:val="uk-UA" w:bidi="ar-SA"/>
    </w:rPr>
  </w:style>
  <w:style w:type="paragraph" w:customStyle="1" w:styleId="ab">
    <w:name w:val="Заголовок"/>
    <w:basedOn w:val="a"/>
    <w:next w:val="ac"/>
    <w:rsid w:val="00062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c">
    <w:name w:val="Body Text"/>
    <w:basedOn w:val="a"/>
    <w:link w:val="ad"/>
    <w:rsid w:val="00062B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062B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rsid w:val="00062BF3"/>
    <w:rPr>
      <w:rFonts w:cs="Arial Unicode MS"/>
    </w:rPr>
  </w:style>
  <w:style w:type="paragraph" w:styleId="af">
    <w:name w:val="caption"/>
    <w:basedOn w:val="a"/>
    <w:qFormat/>
    <w:rsid w:val="00062BF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af0">
    <w:name w:val="Покажчик"/>
    <w:basedOn w:val="a"/>
    <w:rsid w:val="00062BF3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styleId="af1">
    <w:name w:val="Subtitle"/>
    <w:basedOn w:val="a"/>
    <w:next w:val="ac"/>
    <w:link w:val="af2"/>
    <w:qFormat/>
    <w:rsid w:val="00062BF3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2">
    <w:name w:val="Подзаголовок Знак"/>
    <w:basedOn w:val="a0"/>
    <w:link w:val="af1"/>
    <w:rsid w:val="00062BF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3">
    <w:name w:val="Body Text Indent"/>
    <w:basedOn w:val="a"/>
    <w:link w:val="af4"/>
    <w:rsid w:val="00062BF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f4">
    <w:name w:val="Основной текст с отступом Знак"/>
    <w:basedOn w:val="a0"/>
    <w:link w:val="af3"/>
    <w:rsid w:val="00062BF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5">
    <w:name w:val="header"/>
    <w:basedOn w:val="a"/>
    <w:link w:val="af6"/>
    <w:uiPriority w:val="99"/>
    <w:rsid w:val="00062B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062BF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footer"/>
    <w:basedOn w:val="a"/>
    <w:link w:val="af8"/>
    <w:rsid w:val="00062B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8">
    <w:name w:val="Нижний колонтитул Знак"/>
    <w:basedOn w:val="a0"/>
    <w:link w:val="af7"/>
    <w:rsid w:val="00062B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ий текст 21"/>
    <w:basedOn w:val="a"/>
    <w:rsid w:val="00062BF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ий текст 31"/>
    <w:basedOn w:val="a"/>
    <w:rsid w:val="00062BF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1">
    <w:name w:val="Основний текст з відступом 21"/>
    <w:basedOn w:val="a"/>
    <w:rsid w:val="00062BF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6">
    <w:name w:val="toc 1"/>
    <w:basedOn w:val="a"/>
    <w:next w:val="a"/>
    <w:rsid w:val="00062B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7">
    <w:name w:val="index 1"/>
    <w:basedOn w:val="a"/>
    <w:next w:val="a"/>
    <w:rsid w:val="00062BF3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List Paragraph"/>
    <w:basedOn w:val="a"/>
    <w:qFormat/>
    <w:rsid w:val="00062BF3"/>
    <w:pPr>
      <w:suppressAutoHyphens/>
      <w:ind w:left="720"/>
      <w:contextualSpacing/>
    </w:pPr>
    <w:rPr>
      <w:rFonts w:ascii="Calibri" w:eastAsia="Calibri" w:hAnsi="Calibri" w:cs="Calibri"/>
      <w:lang w:val="uk-UA" w:eastAsia="zh-CN"/>
    </w:rPr>
  </w:style>
  <w:style w:type="paragraph" w:customStyle="1" w:styleId="18">
    <w:name w:val="Звичайний (веб)1"/>
    <w:basedOn w:val="a"/>
    <w:rsid w:val="00062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">
    <w:name w:val="Стандартний HTML1"/>
    <w:basedOn w:val="a"/>
    <w:rsid w:val="00062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3">
    <w:name w:val="Цитата2"/>
    <w:basedOn w:val="a"/>
    <w:rsid w:val="00062BF3"/>
    <w:pPr>
      <w:suppressAutoHyphens/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19">
    <w:name w:val="Текст1"/>
    <w:basedOn w:val="a"/>
    <w:rsid w:val="00062BF3"/>
    <w:pPr>
      <w:suppressAutoHyphens/>
      <w:spacing w:after="0" w:line="240" w:lineRule="auto"/>
      <w:ind w:firstLine="539"/>
      <w:jc w:val="center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310">
    <w:name w:val="Основний текст з відступом 31"/>
    <w:basedOn w:val="a"/>
    <w:rsid w:val="00062BF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062BF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Цитата1"/>
    <w:basedOn w:val="a"/>
    <w:rsid w:val="00062BF3"/>
    <w:pPr>
      <w:suppressAutoHyphens/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1b">
    <w:name w:val="Текст примітки1"/>
    <w:basedOn w:val="a"/>
    <w:rsid w:val="00062B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">
    <w:name w:val="Тема примітки1"/>
    <w:basedOn w:val="1b"/>
    <w:next w:val="1b"/>
    <w:rsid w:val="00062BF3"/>
    <w:rPr>
      <w:b/>
      <w:bCs/>
    </w:rPr>
  </w:style>
  <w:style w:type="paragraph" w:customStyle="1" w:styleId="1d">
    <w:name w:val="Текст у виносці1"/>
    <w:basedOn w:val="a"/>
    <w:rsid w:val="00062BF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a">
    <w:name w:val="Вміст таблиці"/>
    <w:basedOn w:val="a"/>
    <w:rsid w:val="00062B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і"/>
    <w:basedOn w:val="afa"/>
    <w:rsid w:val="00062BF3"/>
    <w:pPr>
      <w:jc w:val="center"/>
    </w:pPr>
    <w:rPr>
      <w:b/>
      <w:bCs/>
    </w:rPr>
  </w:style>
  <w:style w:type="paragraph" w:customStyle="1" w:styleId="afc">
    <w:name w:val="Вміст рамки"/>
    <w:basedOn w:val="a"/>
    <w:rsid w:val="00062B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062BF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e">
    <w:name w:val="Текст выноски Знак"/>
    <w:basedOn w:val="a0"/>
    <w:link w:val="afd"/>
    <w:uiPriority w:val="99"/>
    <w:semiHidden/>
    <w:rsid w:val="00062BF3"/>
    <w:rPr>
      <w:rFonts w:ascii="Tahoma" w:eastAsia="Times New Roman" w:hAnsi="Tahoma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80;\PROEKT\&#1057;&#1083;&#1086;&#1074;&#1103;&#1085;&#1089;&#1100;&#1082;&#1077;\&#1057;&#1083;&#1086;&#1074;&#1103;&#1085;&#1089;&#1100;&#108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80;\PROEKT\&#1057;&#1083;&#1086;&#1074;&#1103;&#1085;&#1089;&#1100;&#1082;&#1077;\&#1057;&#1083;&#1086;&#1074;&#1103;&#1085;&#1089;&#1100;&#108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80;\PROEKT\&#1057;&#1083;&#1086;&#1074;&#1103;&#1085;&#1089;&#1100;&#1082;&#1077;\&#1057;&#1083;&#1086;&#1074;&#1103;&#1085;&#1089;&#1100;&#1082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80;\PROEKT\&#1057;&#1083;&#1086;&#1074;&#1103;&#1085;&#1089;&#1100;&#1082;&#1077;\&#1057;&#1083;&#1086;&#1074;&#1103;&#1085;&#1089;&#1100;&#1082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80;\PROEKT\&#1057;&#1083;&#1086;&#1074;&#1103;&#1085;&#1089;&#1100;&#1082;&#1077;\&#1057;&#1083;&#1086;&#1074;&#1103;&#1085;&#1089;&#1100;&#1082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44;&#1086;&#1082;&#1091;&#1084;&#1077;&#1085;&#1090;&#1080;\PROEKT\&#1057;&#1083;&#1086;&#1074;&#1103;&#1085;&#1089;&#1100;&#1082;&#1077;\&#1057;&#1083;&#1086;&#1074;&#1103;&#1085;&#1089;&#1100;&#1082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44;&#1086;&#1082;&#1091;&#1084;&#1077;&#1085;&#1090;&#1080;\PROEKT\&#1057;&#1083;&#1086;&#1074;&#1103;&#1085;&#1089;&#1100;&#1082;&#1077;\&#1057;&#1083;&#1086;&#1074;&#1103;&#1085;&#1089;&#1100;&#1082;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44;&#1086;&#1082;&#1091;&#1084;&#1077;&#1085;&#1090;&#1080;\PROEKT\&#1057;&#1083;&#1086;&#1074;&#1103;&#1085;&#1089;&#1100;&#1082;&#1077;\&#1057;&#1083;&#1086;&#1074;&#1103;&#1085;&#1089;&#1100;&#1082;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44;&#1086;&#1082;&#1091;&#1084;&#1077;&#1085;&#1090;&#1080;\PROEKT\&#1057;&#1083;&#1086;&#1074;&#1103;&#1085;&#1089;&#1100;&#1082;&#1077;\&#1057;&#1083;&#1086;&#1074;&#1103;&#1085;&#1089;&#1100;&#1082;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 b="1">
                <a:latin typeface="Times New Roman" pitchFamily="18" charset="0"/>
                <a:cs typeface="Times New Roman" pitchFamily="18" charset="0"/>
              </a:defRPr>
            </a:pPr>
            <a:r>
              <a:rPr lang="uk-UA" sz="1300" b="1">
                <a:latin typeface="Times New Roman" pitchFamily="18" charset="0"/>
                <a:cs typeface="Times New Roman" pitchFamily="18" charset="0"/>
              </a:rPr>
              <a:t>Поділ загальної площі на категорії лісів </a:t>
            </a:r>
          </a:p>
        </c:rich>
      </c:tx>
      <c:layout>
        <c:manualLayout>
          <c:xMode val="edge"/>
          <c:yMode val="edge"/>
          <c:x val="0.23843885367987536"/>
          <c:y val="2.8103055514287129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539837149109044"/>
          <c:y val="0.21035804486703313"/>
          <c:w val="0.53628364930486838"/>
          <c:h val="0.4255333885104599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0164138019332951E-2"/>
                  <c:y val="-9.29501193840611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9558969762925976E-2"/>
                  <c:y val="-0.1088700981342849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2806265070524722E-3"/>
                  <c:y val="-6.371617340935831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257514420866883E-3"/>
                  <c:y val="-8.140810101440022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Ліси природоохоронного, наукового,історико-культурного призначення</c:v>
                </c:pt>
                <c:pt idx="1">
                  <c:v>Рекреаційно-оздоровчі ліси</c:v>
                </c:pt>
                <c:pt idx="2">
                  <c:v>Захисні ліси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54.1</c:v>
                </c:pt>
                <c:pt idx="1">
                  <c:v>38.5</c:v>
                </c:pt>
                <c:pt idx="2">
                  <c:v>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2508341335381856"/>
          <c:y val="0.65612489476551272"/>
          <c:w val="0.80876887949981868"/>
          <c:h val="0.3093817164363889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</c:spPr>
  <c:txPr>
    <a:bodyPr/>
    <a:lstStyle/>
    <a:p>
      <a:pPr>
        <a:defRPr sz="14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uk-UA" sz="1300">
                <a:latin typeface="Times New Roman" pitchFamily="18" charset="0"/>
                <a:cs typeface="Times New Roman" pitchFamily="18" charset="0"/>
              </a:rPr>
              <a:t>Поділ лісів за підкатегоріями, 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9418359742069278E-2"/>
          <c:y val="0.28885317333109883"/>
          <c:w val="0.41505492369009428"/>
          <c:h val="0.62402674022404336"/>
        </c:manualLayout>
      </c:layout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4"/>
            <c:bubble3D val="0"/>
          </c:dPt>
          <c:dPt>
            <c:idx val="5"/>
            <c:bubble3D val="0"/>
            <c:spPr>
              <a:solidFill>
                <a:srgbClr val="FFFF00"/>
              </a:solidFill>
            </c:spPr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1.1334502372891235E-2"/>
                  <c:y val="-5.07636508576862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1157559654210397E-3"/>
                  <c:y val="6.9067665841438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677320794493533E-2"/>
                  <c:y val="9.1380763176810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4421689731719994"/>
                  <c:y val="1.2892527763185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383785360163314E-3"/>
                  <c:y val="-5.528010910854829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2826544830044389E-3"/>
                  <c:y val="3.0287083928879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112917563281146E-3"/>
                  <c:y val="2.238043134398100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4266136227111034E-2"/>
                  <c:y val="1.72231880524702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6191181685262816E-2"/>
                  <c:y val="1.009139430737394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4784755853698425E-2"/>
                  <c:y val="-2.39238893516489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487525117349227E-2"/>
                  <c:y val="-1.6320177080703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5.1231620415122386E-2"/>
                  <c:y val="7.3952670770558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2.2244458801070593E-2"/>
                  <c:y val="8.4435879352161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Лист1!$A$167:$A$179</c:f>
              <c:strCache>
                <c:ptCount val="13"/>
                <c:pt idx="0">
                  <c:v>Пам"ятки природи</c:v>
                </c:pt>
                <c:pt idx="1">
                  <c:v>Заказники</c:v>
                </c:pt>
                <c:pt idx="2">
                  <c:v>Національні природні парки (заповідна зона)                                                         </c:v>
                </c:pt>
                <c:pt idx="3">
                  <c:v>Національні природні парки (зона регульов. рекреації)                                               </c:v>
                </c:pt>
                <c:pt idx="4">
                  <c:v>Національні природні парки (зона стаціон. рекреації)                                                </c:v>
                </c:pt>
                <c:pt idx="5">
                  <c:v>Національні природні парки (господарська зона)                                                      </c:v>
                </c:pt>
                <c:pt idx="6">
                  <c:v>Регіональні ландшафтні парки (зона регульов.рекреац.)                                               </c:v>
                </c:pt>
                <c:pt idx="7">
                  <c:v>Ліси у межах населених пунктів                                                                      </c:v>
                </c:pt>
                <c:pt idx="8">
                  <c:v>Ліси 1-2 зони округів сан.охорон.лікув.-оздоровчих територій</c:v>
                </c:pt>
                <c:pt idx="9">
                  <c:v>Ліси 1 і 2 поясів зон саніт. охорони джерел водопост.                                               </c:v>
                </c:pt>
                <c:pt idx="10">
                  <c:v>Лісопаркова частина лісів зелених зон</c:v>
                </c:pt>
                <c:pt idx="11">
                  <c:v>Рекреаційно оздоровчі ліси поза межами зелених зон</c:v>
                </c:pt>
                <c:pt idx="12">
                  <c:v>Протиерозійні ліси</c:v>
                </c:pt>
              </c:strCache>
            </c:strRef>
          </c:cat>
          <c:val>
            <c:numRef>
              <c:f>Лист1!$B$167:$B$179</c:f>
              <c:numCache>
                <c:formatCode>General</c:formatCode>
                <c:ptCount val="13"/>
                <c:pt idx="0">
                  <c:v>0.1</c:v>
                </c:pt>
                <c:pt idx="1">
                  <c:v>3.8</c:v>
                </c:pt>
                <c:pt idx="2">
                  <c:v>0.1</c:v>
                </c:pt>
                <c:pt idx="3">
                  <c:v>38.299999999999997</c:v>
                </c:pt>
                <c:pt idx="4">
                  <c:v>0.7</c:v>
                </c:pt>
                <c:pt idx="5">
                  <c:v>3.6</c:v>
                </c:pt>
                <c:pt idx="6">
                  <c:v>7.5</c:v>
                </c:pt>
                <c:pt idx="7">
                  <c:v>2.6</c:v>
                </c:pt>
                <c:pt idx="8">
                  <c:v>0.4</c:v>
                </c:pt>
                <c:pt idx="9">
                  <c:v>2.1</c:v>
                </c:pt>
                <c:pt idx="10">
                  <c:v>26.8</c:v>
                </c:pt>
                <c:pt idx="11">
                  <c:v>6.6</c:v>
                </c:pt>
                <c:pt idx="12" formatCode="0.0">
                  <c:v>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0041395288551893"/>
          <c:y val="0.11554531490015361"/>
          <c:w val="0.47992093580894979"/>
          <c:h val="0.85556563494079374"/>
        </c:manualLayout>
      </c:layout>
      <c:overlay val="0"/>
      <c:txPr>
        <a:bodyPr/>
        <a:lstStyle/>
        <a:p>
          <a:pPr rtl="0">
            <a:defRPr sz="1000" b="1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uk-UA" sz="1300">
                <a:latin typeface="Times New Roman" pitchFamily="18" charset="0"/>
                <a:cs typeface="Times New Roman" pitchFamily="18" charset="0"/>
              </a:rPr>
              <a:t>Поділ вкритих лісовою рослинністю лісових ділянок за панівними</a:t>
            </a:r>
            <a:r>
              <a:rPr lang="uk-UA" sz="13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uk-UA" sz="1300">
                <a:latin typeface="Times New Roman" pitchFamily="18" charset="0"/>
                <a:cs typeface="Times New Roman" pitchFamily="18" charset="0"/>
              </a:rPr>
              <a:t> породами </a:t>
            </a:r>
          </a:p>
        </c:rich>
      </c:tx>
      <c:layout>
        <c:manualLayout>
          <c:xMode val="edge"/>
          <c:yMode val="edge"/>
          <c:x val="0.11683848029634593"/>
          <c:y val="1.8223335719398711E-2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92276398506986"/>
          <c:y val="0.18135462214777751"/>
          <c:w val="0.72838072597945469"/>
          <c:h val="0.5069989640021849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dLbl>
              <c:idx val="0"/>
              <c:layout>
                <c:manualLayout>
                  <c:x val="2.1460026200099767E-2"/>
                  <c:y val="3.528433945756780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6563731043388675E-2"/>
                  <c:y val="1.489869687341713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0409784478538758E-2"/>
                  <c:y val="-2.301468895335451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7836720232351061E-2"/>
                  <c:y val="-4.71119399548740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7162650405821829E-2"/>
                  <c:y val="-4.931182944237233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1.0582602574322969E-2"/>
                  <c:y val="-9.871437122991205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7.946872537913223E-2"/>
                  <c:y val="-6.987912695123635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9.1268653585264536E-2"/>
                  <c:y val="-6.059538610305290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Лист1!$A$228:$A$235</c:f>
              <c:strCache>
                <c:ptCount val="8"/>
                <c:pt idx="0">
                  <c:v>Дуб звичайний- 12553,0 га</c:v>
                </c:pt>
                <c:pt idx="1">
                  <c:v>Ясен звичайний - 1894,7 га</c:v>
                </c:pt>
                <c:pt idx="2">
                  <c:v>Сосна звичайна - 1184,5 га</c:v>
                </c:pt>
                <c:pt idx="3">
                  <c:v>Акація біла - 1124,5 га</c:v>
                </c:pt>
                <c:pt idx="4">
                  <c:v>Сосна кримська - 159,7 га</c:v>
                </c:pt>
                <c:pt idx="5">
                  <c:v>Клен гостролистий - 122,2 га</c:v>
                </c:pt>
                <c:pt idx="6">
                  <c:v>Клен польовий - 94,2 га</c:v>
                </c:pt>
                <c:pt idx="7">
                  <c:v>Інші породі - 446,2 га</c:v>
                </c:pt>
              </c:strCache>
            </c:strRef>
          </c:cat>
          <c:val>
            <c:numRef>
              <c:f>Лист1!$B$228:$B$235</c:f>
              <c:numCache>
                <c:formatCode>General</c:formatCode>
                <c:ptCount val="8"/>
                <c:pt idx="0">
                  <c:v>71.400000000000006</c:v>
                </c:pt>
                <c:pt idx="1">
                  <c:v>10.8</c:v>
                </c:pt>
                <c:pt idx="2">
                  <c:v>6.7</c:v>
                </c:pt>
                <c:pt idx="3">
                  <c:v>6.4</c:v>
                </c:pt>
                <c:pt idx="4">
                  <c:v>0.9</c:v>
                </c:pt>
                <c:pt idx="5">
                  <c:v>0.7</c:v>
                </c:pt>
                <c:pt idx="6">
                  <c:v>0.5</c:v>
                </c:pt>
                <c:pt idx="7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6.5055751009847174E-2"/>
          <c:y val="0.69857742782152232"/>
          <c:w val="0.86988924256808331"/>
          <c:h val="0.2818799809114769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 rtl="0">
            <a:defRPr sz="11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uk-UA" sz="1300">
                <a:latin typeface="Times New Roman" pitchFamily="18" charset="0"/>
                <a:cs typeface="Times New Roman" pitchFamily="18" charset="0"/>
              </a:rPr>
              <a:t>Динаміка загальної площі лісового фонду за категоріями лісових ділянок</a:t>
            </a:r>
          </a:p>
        </c:rich>
      </c:tx>
      <c:layout>
        <c:manualLayout>
          <c:xMode val="edge"/>
          <c:yMode val="edge"/>
          <c:x val="0.14206866709228916"/>
          <c:y val="1.5798157423168136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58974187632486E-2"/>
          <c:y val="0.13164946139119857"/>
          <c:w val="0.74656881910096018"/>
          <c:h val="0.59740177889894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Лист1!$B$35</c:f>
              <c:strCache>
                <c:ptCount val="1"/>
                <c:pt idx="0">
                  <c:v>2004 рік</c:v>
                </c:pt>
              </c:strCache>
            </c:strRef>
          </c:tx>
          <c:invertIfNegative val="0"/>
          <c:cat>
            <c:strRef>
              <c:f>Лист1!$A$36:$A$46</c:f>
              <c:strCache>
                <c:ptCount val="11"/>
                <c:pt idx="0">
                  <c:v>Насадження природного походження</c:v>
                </c:pt>
                <c:pt idx="1">
                  <c:v>Лісові культури</c:v>
                </c:pt>
                <c:pt idx="2">
                  <c:v>Незімкнуті лісові культури</c:v>
                </c:pt>
                <c:pt idx="3">
                  <c:v>Зруби</c:v>
                </c:pt>
                <c:pt idx="4">
                  <c:v>Галявини, пустирі</c:v>
                </c:pt>
                <c:pt idx="5">
                  <c:v>Лісові шляхи, просіки</c:v>
                </c:pt>
                <c:pt idx="6">
                  <c:v>Інші не вкриті  лісовою рослин. лісові ділянки</c:v>
                </c:pt>
                <c:pt idx="7">
                  <c:v>Угіддя</c:v>
                </c:pt>
                <c:pt idx="8">
                  <c:v>Води</c:v>
                </c:pt>
                <c:pt idx="9">
                  <c:v>Болота</c:v>
                </c:pt>
                <c:pt idx="10">
                  <c:v>Решта нелісових ділянок</c:v>
                </c:pt>
              </c:strCache>
            </c:strRef>
          </c:cat>
          <c:val>
            <c:numRef>
              <c:f>Лист1!$B$36:$B$46</c:f>
              <c:numCache>
                <c:formatCode>General</c:formatCode>
                <c:ptCount val="11"/>
                <c:pt idx="0">
                  <c:v>11516.9</c:v>
                </c:pt>
                <c:pt idx="1">
                  <c:v>5232.8999999999996</c:v>
                </c:pt>
                <c:pt idx="2">
                  <c:v>111.6</c:v>
                </c:pt>
                <c:pt idx="3">
                  <c:v>69.8</c:v>
                </c:pt>
                <c:pt idx="4">
                  <c:v>117</c:v>
                </c:pt>
                <c:pt idx="5">
                  <c:v>203.6</c:v>
                </c:pt>
                <c:pt idx="6">
                  <c:v>231.9</c:v>
                </c:pt>
                <c:pt idx="7">
                  <c:v>56.6</c:v>
                </c:pt>
                <c:pt idx="8">
                  <c:v>62.4</c:v>
                </c:pt>
                <c:pt idx="9">
                  <c:v>113.6</c:v>
                </c:pt>
                <c:pt idx="10">
                  <c:v>470.7</c:v>
                </c:pt>
              </c:numCache>
            </c:numRef>
          </c:val>
        </c:ser>
        <c:ser>
          <c:idx val="1"/>
          <c:order val="1"/>
          <c:tx>
            <c:strRef>
              <c:f>Лист1!$C$35</c:f>
              <c:strCache>
                <c:ptCount val="1"/>
                <c:pt idx="0">
                  <c:v>2020 рік</c:v>
                </c:pt>
              </c:strCache>
            </c:strRef>
          </c:tx>
          <c:invertIfNegative val="0"/>
          <c:cat>
            <c:strRef>
              <c:f>Лист1!$A$36:$A$46</c:f>
              <c:strCache>
                <c:ptCount val="11"/>
                <c:pt idx="0">
                  <c:v>Насадження природного походження</c:v>
                </c:pt>
                <c:pt idx="1">
                  <c:v>Лісові культури</c:v>
                </c:pt>
                <c:pt idx="2">
                  <c:v>Незімкнуті лісові культури</c:v>
                </c:pt>
                <c:pt idx="3">
                  <c:v>Зруби</c:v>
                </c:pt>
                <c:pt idx="4">
                  <c:v>Галявини, пустирі</c:v>
                </c:pt>
                <c:pt idx="5">
                  <c:v>Лісові шляхи, просіки</c:v>
                </c:pt>
                <c:pt idx="6">
                  <c:v>Інші не вкриті  лісовою рослин. лісові ділянки</c:v>
                </c:pt>
                <c:pt idx="7">
                  <c:v>Угіддя</c:v>
                </c:pt>
                <c:pt idx="8">
                  <c:v>Води</c:v>
                </c:pt>
                <c:pt idx="9">
                  <c:v>Болота</c:v>
                </c:pt>
                <c:pt idx="10">
                  <c:v>Решта нелісових ділянок</c:v>
                </c:pt>
              </c:strCache>
            </c:strRef>
          </c:cat>
          <c:val>
            <c:numRef>
              <c:f>Лист1!$C$36:$C$46</c:f>
              <c:numCache>
                <c:formatCode>General</c:formatCode>
                <c:ptCount val="11"/>
                <c:pt idx="0">
                  <c:v>11714.9</c:v>
                </c:pt>
                <c:pt idx="1">
                  <c:v>5864.1</c:v>
                </c:pt>
                <c:pt idx="2">
                  <c:v>130.9</c:v>
                </c:pt>
                <c:pt idx="3">
                  <c:v>8.1</c:v>
                </c:pt>
                <c:pt idx="4">
                  <c:v>226.5</c:v>
                </c:pt>
                <c:pt idx="5">
                  <c:v>183.7</c:v>
                </c:pt>
                <c:pt idx="6">
                  <c:v>279.8</c:v>
                </c:pt>
                <c:pt idx="7">
                  <c:v>30.7</c:v>
                </c:pt>
                <c:pt idx="8">
                  <c:v>34.5</c:v>
                </c:pt>
                <c:pt idx="9">
                  <c:v>137.6</c:v>
                </c:pt>
                <c:pt idx="10">
                  <c:v>430.3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648000"/>
        <c:axId val="117649792"/>
        <c:axId val="0"/>
      </c:bar3DChart>
      <c:catAx>
        <c:axId val="117648000"/>
        <c:scaling>
          <c:orientation val="minMax"/>
        </c:scaling>
        <c:delete val="0"/>
        <c:axPos val="b"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649792"/>
        <c:crosses val="autoZero"/>
        <c:auto val="1"/>
        <c:lblAlgn val="ctr"/>
        <c:lblOffset val="100"/>
        <c:noMultiLvlLbl val="0"/>
      </c:catAx>
      <c:valAx>
        <c:axId val="11764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6480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 baseline="0">
                <a:latin typeface="Times New Roman" pitchFamily="18" charset="0"/>
              </a:defRPr>
            </a:pPr>
            <a:r>
              <a:rPr lang="uk-UA" sz="1300" baseline="0">
                <a:latin typeface="Times New Roman" pitchFamily="18" charset="0"/>
              </a:rPr>
              <a:t>Динаміка вкритих лісовою рослинністю лісових ділянок за групами порід, га</a:t>
            </a:r>
          </a:p>
          <a:p>
            <a:pPr>
              <a:defRPr sz="1300" baseline="0">
                <a:latin typeface="Times New Roman" pitchFamily="18" charset="0"/>
              </a:defRPr>
            </a:pPr>
            <a:endParaRPr lang="uk-UA" sz="1300" baseline="0">
              <a:latin typeface="Times New Roman" pitchFamily="18" charset="0"/>
            </a:endParaRPr>
          </a:p>
        </c:rich>
      </c:tx>
      <c:layout>
        <c:manualLayout>
          <c:xMode val="edge"/>
          <c:yMode val="edge"/>
          <c:x val="0.13974160206718345"/>
          <c:y val="1.735357917570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accent3">
            <a:lumMod val="60000"/>
            <a:lumOff val="40000"/>
          </a:schemeClr>
        </a:solidFill>
      </c:spPr>
    </c:sideWall>
    <c:backWall>
      <c:thickness val="0"/>
      <c:spPr>
        <a:solidFill>
          <a:schemeClr val="accent3">
            <a:lumMod val="60000"/>
            <a:lumOff val="40000"/>
          </a:schemeClr>
        </a:solidFill>
      </c:spPr>
    </c:backWall>
    <c:plotArea>
      <c:layout>
        <c:manualLayout>
          <c:layoutTarget val="inner"/>
          <c:xMode val="edge"/>
          <c:yMode val="edge"/>
          <c:x val="0.10568646361065331"/>
          <c:y val="0.1645357702183069"/>
          <c:w val="0.76218535473763449"/>
          <c:h val="0.760517944531241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Лист1!$B$115</c:f>
              <c:strCache>
                <c:ptCount val="1"/>
                <c:pt idx="0">
                  <c:v>2004 рік</c:v>
                </c:pt>
              </c:strCache>
            </c:strRef>
          </c:tx>
          <c:invertIfNegative val="0"/>
          <c:cat>
            <c:strRef>
              <c:f>Лист1!$A$116:$A$119</c:f>
              <c:strCache>
                <c:ptCount val="4"/>
                <c:pt idx="0">
                  <c:v>Хвойні</c:v>
                </c:pt>
                <c:pt idx="1">
                  <c:v>Твердолистяні</c:v>
                </c:pt>
                <c:pt idx="2">
                  <c:v>М'яколистяні</c:v>
                </c:pt>
                <c:pt idx="3">
                  <c:v>Інші деревні породи</c:v>
                </c:pt>
              </c:strCache>
            </c:strRef>
          </c:cat>
          <c:val>
            <c:numRef>
              <c:f>Лист1!$B$116:$B$119</c:f>
              <c:numCache>
                <c:formatCode>General</c:formatCode>
                <c:ptCount val="4"/>
                <c:pt idx="0">
                  <c:v>1282.2</c:v>
                </c:pt>
                <c:pt idx="1">
                  <c:v>15190.5</c:v>
                </c:pt>
                <c:pt idx="2">
                  <c:v>182.4</c:v>
                </c:pt>
                <c:pt idx="3">
                  <c:v>94.7</c:v>
                </c:pt>
              </c:numCache>
            </c:numRef>
          </c:val>
        </c:ser>
        <c:ser>
          <c:idx val="1"/>
          <c:order val="1"/>
          <c:tx>
            <c:strRef>
              <c:f>Лист1!$C$115</c:f>
              <c:strCache>
                <c:ptCount val="1"/>
                <c:pt idx="0">
                  <c:v>2020 рік</c:v>
                </c:pt>
              </c:strCache>
            </c:strRef>
          </c:tx>
          <c:invertIfNegative val="0"/>
          <c:cat>
            <c:strRef>
              <c:f>Лист1!$A$116:$A$119</c:f>
              <c:strCache>
                <c:ptCount val="4"/>
                <c:pt idx="0">
                  <c:v>Хвойні</c:v>
                </c:pt>
                <c:pt idx="1">
                  <c:v>Твердолистяні</c:v>
                </c:pt>
                <c:pt idx="2">
                  <c:v>М'яколистяні</c:v>
                </c:pt>
                <c:pt idx="3">
                  <c:v>Інші деревні породи</c:v>
                </c:pt>
              </c:strCache>
            </c:strRef>
          </c:cat>
          <c:val>
            <c:numRef>
              <c:f>Лист1!$C$116:$C$119</c:f>
              <c:numCache>
                <c:formatCode>General</c:formatCode>
                <c:ptCount val="4"/>
                <c:pt idx="0">
                  <c:v>1420.7</c:v>
                </c:pt>
                <c:pt idx="1">
                  <c:v>15882.9</c:v>
                </c:pt>
                <c:pt idx="2">
                  <c:v>198.8</c:v>
                </c:pt>
                <c:pt idx="3">
                  <c:v>42.8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17667328"/>
        <c:axId val="117668864"/>
        <c:axId val="0"/>
      </c:bar3DChart>
      <c:catAx>
        <c:axId val="11766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668864"/>
        <c:crosses val="autoZero"/>
        <c:auto val="1"/>
        <c:lblAlgn val="ctr"/>
        <c:lblOffset val="100"/>
        <c:noMultiLvlLbl val="0"/>
      </c:catAx>
      <c:valAx>
        <c:axId val="117668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6673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uk-UA" sz="1300">
                <a:latin typeface="Times New Roman" pitchFamily="18" charset="0"/>
                <a:cs typeface="Times New Roman" pitchFamily="18" charset="0"/>
              </a:rPr>
              <a:t>Динаміка вкритих лісових ділянок за групами віку, 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5978204724409438E-2"/>
          <c:y val="0.15624692157696227"/>
          <c:w val="0.89021329133858262"/>
          <c:h val="0.6594630555499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Лист1!$B$89</c:f>
              <c:strCache>
                <c:ptCount val="1"/>
                <c:pt idx="0">
                  <c:v>2004</c:v>
                </c:pt>
              </c:strCache>
            </c:strRef>
          </c:tx>
          <c:invertIfNegative val="0"/>
          <c:cat>
            <c:strRef>
              <c:f>Лист1!$A$90:$A$93</c:f>
              <c:strCache>
                <c:ptCount val="4"/>
                <c:pt idx="0">
                  <c:v>Молодняки</c:v>
                </c:pt>
                <c:pt idx="1">
                  <c:v>Середньовікові</c:v>
                </c:pt>
                <c:pt idx="2">
                  <c:v>Пристигаючі</c:v>
                </c:pt>
                <c:pt idx="3">
                  <c:v>Стиглі</c:v>
                </c:pt>
              </c:strCache>
            </c:strRef>
          </c:cat>
          <c:val>
            <c:numRef>
              <c:f>Лист1!$B$90:$B$93</c:f>
              <c:numCache>
                <c:formatCode>General</c:formatCode>
                <c:ptCount val="4"/>
                <c:pt idx="0">
                  <c:v>8.6</c:v>
                </c:pt>
                <c:pt idx="1">
                  <c:v>44.4</c:v>
                </c:pt>
                <c:pt idx="2">
                  <c:v>24.6</c:v>
                </c:pt>
                <c:pt idx="3">
                  <c:v>22.4</c:v>
                </c:pt>
              </c:numCache>
            </c:numRef>
          </c:val>
        </c:ser>
        <c:ser>
          <c:idx val="1"/>
          <c:order val="1"/>
          <c:tx>
            <c:strRef>
              <c:f>Лист1!$C$89</c:f>
              <c:strCache>
                <c:ptCount val="1"/>
                <c:pt idx="0">
                  <c:v>2020 рік</c:v>
                </c:pt>
              </c:strCache>
            </c:strRef>
          </c:tx>
          <c:invertIfNegative val="0"/>
          <c:cat>
            <c:strRef>
              <c:f>Лист1!$A$90:$A$93</c:f>
              <c:strCache>
                <c:ptCount val="4"/>
                <c:pt idx="0">
                  <c:v>Молодняки</c:v>
                </c:pt>
                <c:pt idx="1">
                  <c:v>Середньовікові</c:v>
                </c:pt>
                <c:pt idx="2">
                  <c:v>Пристигаючі</c:v>
                </c:pt>
                <c:pt idx="3">
                  <c:v>Стиглі</c:v>
                </c:pt>
              </c:strCache>
            </c:strRef>
          </c:cat>
          <c:val>
            <c:numRef>
              <c:f>Лист1!$C$90:$C$93</c:f>
              <c:numCache>
                <c:formatCode>General</c:formatCode>
                <c:ptCount val="4"/>
                <c:pt idx="0">
                  <c:v>4.7</c:v>
                </c:pt>
                <c:pt idx="1">
                  <c:v>36.9</c:v>
                </c:pt>
                <c:pt idx="2">
                  <c:v>20.3</c:v>
                </c:pt>
                <c:pt idx="3">
                  <c:v>38.1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678080"/>
        <c:axId val="117679616"/>
      </c:barChart>
      <c:catAx>
        <c:axId val="11767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 i="0" baseline="0">
                <a:latin typeface="Times New Roman" pitchFamily="18" charset="0"/>
              </a:defRPr>
            </a:pPr>
            <a:endParaRPr lang="ru-RU"/>
          </a:p>
        </c:txPr>
        <c:crossAx val="117679616"/>
        <c:crosses val="autoZero"/>
        <c:auto val="1"/>
        <c:lblAlgn val="ctr"/>
        <c:lblOffset val="100"/>
        <c:noMultiLvlLbl val="0"/>
      </c:catAx>
      <c:valAx>
        <c:axId val="11767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678080"/>
        <c:crosses val="autoZero"/>
        <c:crossBetween val="between"/>
      </c:valAx>
      <c:spPr>
        <a:solidFill>
          <a:schemeClr val="accent3">
            <a:lumMod val="60000"/>
            <a:lumOff val="40000"/>
          </a:schemeClr>
        </a:solidFill>
      </c:spPr>
    </c:plotArea>
    <c:legend>
      <c:legendPos val="b"/>
      <c:legendEntry>
        <c:idx val="0"/>
        <c:txPr>
          <a:bodyPr/>
          <a:lstStyle/>
          <a:p>
            <a:pPr>
              <a:defRPr sz="1100" b="1"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3775680839895014"/>
          <c:y val="0.90691775597015889"/>
          <c:w val="0.43939191601049871"/>
          <c:h val="5.8806356102038992E-2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uk-UA" sz="1300">
                <a:latin typeface="Times New Roman" pitchFamily="18" charset="0"/>
                <a:cs typeface="Times New Roman" pitchFamily="18" charset="0"/>
              </a:rPr>
              <a:t>Динаміка середніх таксаційних показників</a:t>
            </a:r>
          </a:p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endParaRPr lang="uk-UA" sz="13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5978204724409438E-2"/>
          <c:y val="0.10538974456633943"/>
          <c:w val="0.86183791858612468"/>
          <c:h val="0.710320306548869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Лист1!$B$258</c:f>
              <c:strCache>
                <c:ptCount val="1"/>
                <c:pt idx="0">
                  <c:v>2004 рік</c:v>
                </c:pt>
              </c:strCache>
            </c:strRef>
          </c:tx>
          <c:invertIfNegative val="0"/>
          <c:cat>
            <c:strRef>
              <c:f>Лист1!$A$259:$A$263</c:f>
              <c:strCache>
                <c:ptCount val="5"/>
                <c:pt idx="0">
                  <c:v>Вік</c:v>
                </c:pt>
                <c:pt idx="1">
                  <c:v>Клас бонітету</c:v>
                </c:pt>
                <c:pt idx="2">
                  <c:v>Повнота</c:v>
                </c:pt>
                <c:pt idx="3">
                  <c:v>Середній запас на 1 га вкритих лісовою рослинністю ділянок</c:v>
                </c:pt>
                <c:pt idx="4">
                  <c:v>Середній запас на 1 га стиглих насаджень</c:v>
                </c:pt>
              </c:strCache>
            </c:strRef>
          </c:cat>
          <c:val>
            <c:numRef>
              <c:f>Лист1!$B$259:$B$263</c:f>
              <c:numCache>
                <c:formatCode>General</c:formatCode>
                <c:ptCount val="5"/>
                <c:pt idx="0">
                  <c:v>68</c:v>
                </c:pt>
                <c:pt idx="1">
                  <c:v>2.7</c:v>
                </c:pt>
                <c:pt idx="2">
                  <c:v>0.69</c:v>
                </c:pt>
                <c:pt idx="3">
                  <c:v>181</c:v>
                </c:pt>
                <c:pt idx="4">
                  <c:v>175</c:v>
                </c:pt>
              </c:numCache>
            </c:numRef>
          </c:val>
        </c:ser>
        <c:ser>
          <c:idx val="1"/>
          <c:order val="1"/>
          <c:tx>
            <c:strRef>
              <c:f>Лист1!$C$258</c:f>
              <c:strCache>
                <c:ptCount val="1"/>
                <c:pt idx="0">
                  <c:v>2020 рік</c:v>
                </c:pt>
              </c:strCache>
            </c:strRef>
          </c:tx>
          <c:invertIfNegative val="0"/>
          <c:cat>
            <c:strRef>
              <c:f>Лист1!$A$259:$A$263</c:f>
              <c:strCache>
                <c:ptCount val="5"/>
                <c:pt idx="0">
                  <c:v>Вік</c:v>
                </c:pt>
                <c:pt idx="1">
                  <c:v>Клас бонітету</c:v>
                </c:pt>
                <c:pt idx="2">
                  <c:v>Повнота</c:v>
                </c:pt>
                <c:pt idx="3">
                  <c:v>Середній запас на 1 га вкритих лісовою рослинністю ділянок</c:v>
                </c:pt>
                <c:pt idx="4">
                  <c:v>Середній запас на 1 га стиглих насаджень</c:v>
                </c:pt>
              </c:strCache>
            </c:strRef>
          </c:cat>
          <c:val>
            <c:numRef>
              <c:f>Лист1!$C$259:$C$263</c:f>
              <c:numCache>
                <c:formatCode>General</c:formatCode>
                <c:ptCount val="5"/>
                <c:pt idx="0">
                  <c:v>81</c:v>
                </c:pt>
                <c:pt idx="1">
                  <c:v>2.5</c:v>
                </c:pt>
                <c:pt idx="2">
                  <c:v>0.65</c:v>
                </c:pt>
                <c:pt idx="3">
                  <c:v>203</c:v>
                </c:pt>
                <c:pt idx="4">
                  <c:v>198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689728"/>
        <c:axId val="117691520"/>
      </c:barChart>
      <c:catAx>
        <c:axId val="11768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 i="0" baseline="0">
                <a:latin typeface="Times New Roman" pitchFamily="18" charset="0"/>
              </a:defRPr>
            </a:pPr>
            <a:endParaRPr lang="ru-RU"/>
          </a:p>
        </c:txPr>
        <c:crossAx val="117691520"/>
        <c:crosses val="autoZero"/>
        <c:auto val="1"/>
        <c:lblAlgn val="ctr"/>
        <c:lblOffset val="100"/>
        <c:noMultiLvlLbl val="0"/>
      </c:catAx>
      <c:valAx>
        <c:axId val="11769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689728"/>
        <c:crosses val="autoZero"/>
        <c:crossBetween val="between"/>
      </c:valAx>
      <c:spPr>
        <a:solidFill>
          <a:schemeClr val="accent3">
            <a:lumMod val="60000"/>
            <a:lumOff val="40000"/>
          </a:schemeClr>
        </a:solidFill>
      </c:spPr>
    </c:plotArea>
    <c:legend>
      <c:legendPos val="b"/>
      <c:legendEntry>
        <c:idx val="0"/>
        <c:txPr>
          <a:bodyPr/>
          <a:lstStyle/>
          <a:p>
            <a:pPr>
              <a:defRPr sz="1100" b="1"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3775682438258949"/>
          <c:y val="0.90691768979114584"/>
          <c:w val="0.43939194315252783"/>
          <c:h val="5.8806334042367903E-2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</c:sp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 sz="1300">
                <a:latin typeface="Times New Roman" pitchFamily="18" charset="0"/>
                <a:cs typeface="Times New Roman" pitchFamily="18" charset="0"/>
              </a:rPr>
              <a:t>Поділ вкритих лісовою рослинністю лісових ділянок за типами лісу, 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539770039201375"/>
          <c:y val="0.10360544916569218"/>
          <c:w val="0.80403741377223992"/>
          <c:h val="0.85462676866013443"/>
        </c:manualLayout>
      </c:layout>
      <c:barChart>
        <c:barDir val="bar"/>
        <c:grouping val="clustered"/>
        <c:varyColors val="1"/>
        <c:ser>
          <c:idx val="0"/>
          <c:order val="0"/>
          <c:tx>
            <c:strRef>
              <c:f>Лист1!$C$287</c:f>
              <c:strCache>
                <c:ptCount val="1"/>
                <c:pt idx="0">
                  <c:v>2020 рік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</c:dPt>
          <c:dPt>
            <c:idx val="15"/>
            <c:invertIfNegative val="0"/>
            <c:bubble3D val="0"/>
          </c:dPt>
          <c:dPt>
            <c:idx val="16"/>
            <c:invertIfNegative val="0"/>
            <c:bubble3D val="0"/>
          </c:dPt>
          <c:dPt>
            <c:idx val="17"/>
            <c:invertIfNegative val="0"/>
            <c:bubble3D val="0"/>
          </c:dPt>
          <c:dPt>
            <c:idx val="18"/>
            <c:invertIfNegative val="0"/>
            <c:bubble3D val="0"/>
          </c:dPt>
          <c:dPt>
            <c:idx val="19"/>
            <c:invertIfNegative val="0"/>
            <c:bubble3D val="0"/>
          </c:dPt>
          <c:dPt>
            <c:idx val="20"/>
            <c:invertIfNegative val="0"/>
            <c:bubble3D val="0"/>
          </c:dPt>
          <c:dPt>
            <c:idx val="21"/>
            <c:invertIfNegative val="0"/>
            <c:bubble3D val="0"/>
          </c:dPt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Лист1!$A$288:$A$309</c:f>
              <c:strCache>
                <c:ptCount val="19"/>
                <c:pt idx="0">
                  <c:v>А1    </c:v>
                </c:pt>
                <c:pt idx="1">
                  <c:v>А2С   </c:v>
                </c:pt>
                <c:pt idx="2">
                  <c:v>В1СКС </c:v>
                </c:pt>
                <c:pt idx="3">
                  <c:v>В2ДС  </c:v>
                </c:pt>
                <c:pt idx="4">
                  <c:v>Д1БКД </c:v>
                </c:pt>
                <c:pt idx="5">
                  <c:v>Д2БКД </c:v>
                </c:pt>
                <c:pt idx="6">
                  <c:v>Д2КЛД </c:v>
                </c:pt>
                <c:pt idx="7">
                  <c:v>Д2ГД  </c:v>
                </c:pt>
                <c:pt idx="8">
                  <c:v>Д3ДП  </c:v>
                </c:pt>
                <c:pt idx="9">
                  <c:v>Д3БКД </c:v>
                </c:pt>
                <c:pt idx="10">
                  <c:v>Д4ВР  </c:v>
                </c:pt>
                <c:pt idx="11">
                  <c:v>С1КПД </c:v>
                </c:pt>
                <c:pt idx="12">
                  <c:v>С1СКД </c:v>
                </c:pt>
                <c:pt idx="13">
                  <c:v>С1    </c:v>
                </c:pt>
                <c:pt idx="14">
                  <c:v>С2КПД </c:v>
                </c:pt>
                <c:pt idx="15">
                  <c:v>С2СКД </c:v>
                </c:pt>
                <c:pt idx="16">
                  <c:v>С2ТП  </c:v>
                </c:pt>
                <c:pt idx="17">
                  <c:v>С3БДП </c:v>
                </c:pt>
                <c:pt idx="18">
                  <c:v>Інші типи лісу</c:v>
                </c:pt>
              </c:strCache>
            </c:strRef>
          </c:cat>
          <c:val>
            <c:numRef>
              <c:f>Лист1!$C$288:$C$309</c:f>
              <c:numCache>
                <c:formatCode>0.0</c:formatCode>
                <c:ptCount val="22"/>
                <c:pt idx="0">
                  <c:v>0.1</c:v>
                </c:pt>
                <c:pt idx="1">
                  <c:v>1.8</c:v>
                </c:pt>
                <c:pt idx="2">
                  <c:v>0.2</c:v>
                </c:pt>
                <c:pt idx="3">
                  <c:v>3.7</c:v>
                </c:pt>
                <c:pt idx="4">
                  <c:v>36.6</c:v>
                </c:pt>
                <c:pt idx="5">
                  <c:v>42.4</c:v>
                </c:pt>
                <c:pt idx="6">
                  <c:v>3.7</c:v>
                </c:pt>
                <c:pt idx="7">
                  <c:v>0.4</c:v>
                </c:pt>
                <c:pt idx="8">
                  <c:v>3</c:v>
                </c:pt>
                <c:pt idx="9">
                  <c:v>0.1</c:v>
                </c:pt>
                <c:pt idx="10">
                  <c:v>0.1</c:v>
                </c:pt>
                <c:pt idx="11">
                  <c:v>4.2</c:v>
                </c:pt>
                <c:pt idx="12">
                  <c:v>0.4</c:v>
                </c:pt>
                <c:pt idx="13">
                  <c:v>0.2</c:v>
                </c:pt>
                <c:pt idx="14">
                  <c:v>1.5</c:v>
                </c:pt>
                <c:pt idx="15">
                  <c:v>1.2</c:v>
                </c:pt>
                <c:pt idx="16">
                  <c:v>0.1</c:v>
                </c:pt>
                <c:pt idx="17">
                  <c:v>0.1</c:v>
                </c:pt>
                <c:pt idx="18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2"/>
        <c:axId val="117706752"/>
        <c:axId val="117708288"/>
      </c:barChart>
      <c:catAx>
        <c:axId val="117706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 i="0" baseline="0">
                <a:latin typeface="Times New Roman" pitchFamily="18" charset="0"/>
              </a:defRPr>
            </a:pPr>
            <a:endParaRPr lang="ru-RU"/>
          </a:p>
        </c:txPr>
        <c:crossAx val="117708288"/>
        <c:crosses val="autoZero"/>
        <c:auto val="1"/>
        <c:lblAlgn val="ctr"/>
        <c:lblOffset val="100"/>
        <c:noMultiLvlLbl val="0"/>
      </c:catAx>
      <c:valAx>
        <c:axId val="117708288"/>
        <c:scaling>
          <c:orientation val="minMax"/>
        </c:scaling>
        <c:delete val="1"/>
        <c:axPos val="b"/>
        <c:majorGridlines/>
        <c:numFmt formatCode="0.0" sourceLinked="1"/>
        <c:majorTickMark val="out"/>
        <c:minorTickMark val="none"/>
        <c:tickLblPos val="nextTo"/>
        <c:crossAx val="117706752"/>
        <c:crosses val="autoZero"/>
        <c:crossBetween val="between"/>
      </c:valAx>
      <c:spPr>
        <a:solidFill>
          <a:schemeClr val="accent3">
            <a:lumMod val="60000"/>
            <a:lumOff val="40000"/>
          </a:schemeClr>
        </a:solidFill>
      </c:spPr>
    </c:plotArea>
    <c:plotVisOnly val="1"/>
    <c:dispBlanksAs val="gap"/>
    <c:showDLblsOverMax val="0"/>
  </c:chart>
  <c:spPr>
    <a:solidFill>
      <a:srgbClr val="FFFFFF"/>
    </a:solidFill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uk-UA" sz="1300">
                <a:latin typeface="Times New Roman" pitchFamily="18" charset="0"/>
                <a:cs typeface="Times New Roman" pitchFamily="18" charset="0"/>
              </a:rPr>
              <a:t>Існуючий і оптимальний поділ деревостанів за групами віку, %</a:t>
            </a:r>
          </a:p>
        </c:rich>
      </c:tx>
      <c:layout>
        <c:manualLayout>
          <c:xMode val="edge"/>
          <c:yMode val="edge"/>
          <c:x val="0.10544241845352534"/>
          <c:y val="4.102573671182097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8622748742116999E-2"/>
          <c:y val="0.16276815398075239"/>
          <c:w val="0.88819944433704467"/>
          <c:h val="0.618665859075307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Лист1!$B$67</c:f>
              <c:strCache>
                <c:ptCount val="1"/>
                <c:pt idx="0">
                  <c:v>Існуючий</c:v>
                </c:pt>
              </c:strCache>
            </c:strRef>
          </c:tx>
          <c:invertIfNegative val="0"/>
          <c:cat>
            <c:strRef>
              <c:f>Лист1!$A$68:$A$71</c:f>
              <c:strCache>
                <c:ptCount val="4"/>
                <c:pt idx="0">
                  <c:v>Молодняки</c:v>
                </c:pt>
                <c:pt idx="1">
                  <c:v>Середньовікові</c:v>
                </c:pt>
                <c:pt idx="2">
                  <c:v>Пристигаючі</c:v>
                </c:pt>
                <c:pt idx="3">
                  <c:v>Стиглі</c:v>
                </c:pt>
              </c:strCache>
            </c:strRef>
          </c:cat>
          <c:val>
            <c:numRef>
              <c:f>Лист1!$B$68:$B$71</c:f>
              <c:numCache>
                <c:formatCode>General</c:formatCode>
                <c:ptCount val="4"/>
                <c:pt idx="0">
                  <c:v>4.7</c:v>
                </c:pt>
                <c:pt idx="1">
                  <c:v>36.9</c:v>
                </c:pt>
                <c:pt idx="2">
                  <c:v>20.399999999999999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Лист1!$C$67</c:f>
              <c:strCache>
                <c:ptCount val="1"/>
                <c:pt idx="0">
                  <c:v>Оптимальний</c:v>
                </c:pt>
              </c:strCache>
            </c:strRef>
          </c:tx>
          <c:invertIfNegative val="0"/>
          <c:cat>
            <c:strRef>
              <c:f>Лист1!$A$68:$A$71</c:f>
              <c:strCache>
                <c:ptCount val="4"/>
                <c:pt idx="0">
                  <c:v>Молодняки</c:v>
                </c:pt>
                <c:pt idx="1">
                  <c:v>Середньовікові</c:v>
                </c:pt>
                <c:pt idx="2">
                  <c:v>Пристигаючі</c:v>
                </c:pt>
                <c:pt idx="3">
                  <c:v>Стиглі</c:v>
                </c:pt>
              </c:strCache>
            </c:strRef>
          </c:cat>
          <c:val>
            <c:numRef>
              <c:f>Лист1!$C$68:$C$71</c:f>
              <c:numCache>
                <c:formatCode>General</c:formatCode>
                <c:ptCount val="4"/>
                <c:pt idx="0">
                  <c:v>35.799999999999997</c:v>
                </c:pt>
                <c:pt idx="1">
                  <c:v>33.1</c:v>
                </c:pt>
                <c:pt idx="2">
                  <c:v>17.899999999999999</c:v>
                </c:pt>
                <c:pt idx="3">
                  <c:v>13.2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33248"/>
        <c:axId val="117734784"/>
      </c:barChart>
      <c:catAx>
        <c:axId val="11773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 i="0" baseline="0">
                <a:latin typeface="Times New Roman" pitchFamily="18" charset="0"/>
              </a:defRPr>
            </a:pPr>
            <a:endParaRPr lang="ru-RU"/>
          </a:p>
        </c:txPr>
        <c:crossAx val="117734784"/>
        <c:crosses val="autoZero"/>
        <c:auto val="1"/>
        <c:lblAlgn val="ctr"/>
        <c:lblOffset val="100"/>
        <c:noMultiLvlLbl val="0"/>
      </c:catAx>
      <c:valAx>
        <c:axId val="117734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</a:defRPr>
            </a:pPr>
            <a:endParaRPr lang="ru-RU"/>
          </a:p>
        </c:txPr>
        <c:crossAx val="117733248"/>
        <c:crosses val="autoZero"/>
        <c:crossBetween val="between"/>
      </c:valAx>
      <c:spPr>
        <a:solidFill>
          <a:schemeClr val="accent3">
            <a:lumMod val="60000"/>
            <a:lumOff val="40000"/>
          </a:schemeClr>
        </a:solidFill>
      </c:spPr>
    </c:plotArea>
    <c:legend>
      <c:legendPos val="b"/>
      <c:legendEntry>
        <c:idx val="0"/>
        <c:txPr>
          <a:bodyPr/>
          <a:lstStyle/>
          <a:p>
            <a:pPr>
              <a:defRPr sz="1100" b="1"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7829016707281734"/>
          <c:y val="0.91752509609284627"/>
          <c:w val="0.43939195780931734"/>
          <c:h val="5.8806334042367903E-2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0.34681</cdr:x>
      <cdr:y>0.94927</cdr:y>
    </cdr:from>
    <cdr:to>
      <cdr:x>0.37014</cdr:x>
      <cdr:y>0.96098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24075" y="3707131"/>
          <a:ext cx="142875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0.34681</cdr:x>
      <cdr:y>0.94927</cdr:y>
    </cdr:from>
    <cdr:to>
      <cdr:x>0.37014</cdr:x>
      <cdr:y>0.96098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24075" y="3707131"/>
          <a:ext cx="142875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0.34681</cdr:x>
      <cdr:y>0.94927</cdr:y>
    </cdr:from>
    <cdr:to>
      <cdr:x>0.37014</cdr:x>
      <cdr:y>0.96098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24075" y="3707131"/>
          <a:ext cx="142875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0.34681</cdr:x>
      <cdr:y>0.94927</cdr:y>
    </cdr:from>
    <cdr:to>
      <cdr:x>0.37014</cdr:x>
      <cdr:y>0.96098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24075" y="3707131"/>
          <a:ext cx="142875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19244</Words>
  <Characters>109692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 Вишневський</dc:creator>
  <cp:lastModifiedBy>Василь Вишневський</cp:lastModifiedBy>
  <cp:revision>12</cp:revision>
  <dcterms:created xsi:type="dcterms:W3CDTF">2021-11-26T11:48:00Z</dcterms:created>
  <dcterms:modified xsi:type="dcterms:W3CDTF">2021-11-26T13:52:00Z</dcterms:modified>
</cp:coreProperties>
</file>